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29" w:rsidRPr="00356931" w:rsidRDefault="00334829" w:rsidP="00334829">
      <w:pPr>
        <w:spacing w:line="276" w:lineRule="auto"/>
        <w:ind w:left="1416" w:firstLine="708"/>
        <w:jc w:val="center"/>
        <w:rPr>
          <w:rFonts w:asciiTheme="minorHAnsi" w:eastAsia="Batang" w:hAnsiTheme="minorHAnsi" w:cstheme="minorHAnsi"/>
          <w:b/>
          <w:color w:val="1D1B11"/>
          <w:sz w:val="28"/>
        </w:rPr>
      </w:pPr>
      <w:r w:rsidRPr="00356931">
        <w:rPr>
          <w:rFonts w:asciiTheme="minorHAnsi" w:eastAsia="Batang" w:hAnsiTheme="minorHAnsi" w:cstheme="minorHAnsi"/>
          <w:b/>
          <w:color w:val="1D1B11"/>
          <w:sz w:val="28"/>
        </w:rPr>
        <w:t>Név:</w:t>
      </w:r>
    </w:p>
    <w:p w:rsidR="00356931" w:rsidRPr="007E6174" w:rsidRDefault="007E6174" w:rsidP="00356931">
      <w:pPr>
        <w:spacing w:line="276" w:lineRule="auto"/>
        <w:rPr>
          <w:rFonts w:eastAsia="Batang"/>
          <w:b/>
          <w:color w:val="1D1B11"/>
        </w:rPr>
      </w:pP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 w:rsidRPr="007E6174">
        <w:rPr>
          <w:rFonts w:eastAsia="Batang"/>
          <w:color w:val="1D1B11"/>
          <w:sz w:val="28"/>
        </w:rPr>
        <w:t xml:space="preserve">     </w:t>
      </w:r>
      <w:r w:rsidRPr="007E6174">
        <w:rPr>
          <w:rFonts w:eastAsia="Batang"/>
          <w:b/>
          <w:color w:val="1D1B11"/>
          <w:sz w:val="28"/>
        </w:rPr>
        <w:t>Sportág:</w:t>
      </w:r>
    </w:p>
    <w:p w:rsidR="00356931" w:rsidRPr="00C532D3" w:rsidRDefault="00356931" w:rsidP="00356931">
      <w:pPr>
        <w:spacing w:line="276" w:lineRule="auto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334829" w:rsidRDefault="00334829" w:rsidP="00356931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356931" w:rsidRDefault="00356931" w:rsidP="00356931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  <w:r w:rsidRPr="00C532D3">
        <w:rPr>
          <w:rFonts w:asciiTheme="minorHAnsi" w:eastAsia="Batang" w:hAnsiTheme="minorHAnsi" w:cstheme="minorHAnsi"/>
          <w:b/>
          <w:color w:val="1D1B11"/>
          <w:sz w:val="48"/>
          <w:szCs w:val="48"/>
        </w:rPr>
        <w:t>KIEMELT EDZŐ PROGRAM</w:t>
      </w:r>
    </w:p>
    <w:p w:rsidR="00356931" w:rsidRPr="00C532D3" w:rsidRDefault="00356931" w:rsidP="00356931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356931" w:rsidRPr="00621B0C" w:rsidRDefault="00356931" w:rsidP="00356931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32"/>
          <w:szCs w:val="32"/>
        </w:rPr>
      </w:pPr>
      <w:bookmarkStart w:id="0" w:name="_Hlk500507926"/>
      <w:r w:rsidRPr="00621B0C">
        <w:rPr>
          <w:rFonts w:asciiTheme="minorHAnsi" w:eastAsia="Batang" w:hAnsiTheme="minorHAnsi" w:cstheme="minorHAnsi"/>
          <w:b/>
          <w:color w:val="1D1B11"/>
          <w:sz w:val="32"/>
          <w:szCs w:val="32"/>
        </w:rPr>
        <w:t>SZAKMAI BESZÁMOLÓ</w:t>
      </w:r>
      <w:bookmarkEnd w:id="0"/>
      <w:r w:rsidRPr="00621B0C">
        <w:rPr>
          <w:rFonts w:asciiTheme="minorHAnsi" w:eastAsia="Batang" w:hAnsiTheme="minorHAnsi" w:cstheme="minorHAnsi"/>
          <w:b/>
          <w:color w:val="1D1B11"/>
          <w:sz w:val="32"/>
          <w:szCs w:val="32"/>
        </w:rPr>
        <w:t xml:space="preserve"> 20</w:t>
      </w:r>
      <w:r w:rsidR="008B035D">
        <w:rPr>
          <w:rFonts w:asciiTheme="minorHAnsi" w:eastAsia="Batang" w:hAnsiTheme="minorHAnsi" w:cstheme="minorHAnsi"/>
          <w:b/>
          <w:color w:val="1D1B11"/>
          <w:sz w:val="32"/>
          <w:szCs w:val="32"/>
        </w:rPr>
        <w:t>2</w:t>
      </w:r>
      <w:r w:rsidR="001A7531">
        <w:rPr>
          <w:rFonts w:asciiTheme="minorHAnsi" w:eastAsia="Batang" w:hAnsiTheme="minorHAnsi" w:cstheme="minorHAnsi"/>
          <w:b/>
          <w:color w:val="1D1B11"/>
          <w:sz w:val="32"/>
          <w:szCs w:val="32"/>
        </w:rPr>
        <w:t>2</w:t>
      </w:r>
      <w:r w:rsidR="00D35E72">
        <w:rPr>
          <w:rFonts w:asciiTheme="minorHAnsi" w:eastAsia="Batang" w:hAnsiTheme="minorHAnsi" w:cstheme="minorHAnsi"/>
          <w:b/>
          <w:color w:val="1D1B11"/>
          <w:sz w:val="32"/>
          <w:szCs w:val="32"/>
        </w:rPr>
        <w:t>.</w:t>
      </w:r>
      <w:r w:rsidR="00614C40">
        <w:rPr>
          <w:rFonts w:asciiTheme="minorHAnsi" w:eastAsia="Batang" w:hAnsiTheme="minorHAnsi" w:cstheme="minorHAnsi"/>
          <w:b/>
          <w:color w:val="1D1B11"/>
          <w:sz w:val="32"/>
          <w:szCs w:val="32"/>
        </w:rPr>
        <w:t xml:space="preserve"> </w:t>
      </w: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  <w:sz w:val="28"/>
        </w:rPr>
      </w:pPr>
    </w:p>
    <w:p w:rsidR="00334829" w:rsidRDefault="00334829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  <w:sz w:val="28"/>
        </w:rPr>
      </w:pPr>
    </w:p>
    <w:p w:rsidR="00334829" w:rsidRPr="00356931" w:rsidRDefault="00334829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  <w:sz w:val="28"/>
        </w:rPr>
      </w:pPr>
    </w:p>
    <w:p w:rsidR="00356931" w:rsidRPr="00356931" w:rsidRDefault="00356931" w:rsidP="00356931">
      <w:pPr>
        <w:tabs>
          <w:tab w:val="left" w:pos="5245"/>
        </w:tabs>
        <w:spacing w:line="360" w:lineRule="auto"/>
        <w:ind w:left="4111"/>
        <w:rPr>
          <w:rFonts w:asciiTheme="minorHAnsi" w:eastAsia="Batang" w:hAnsiTheme="minorHAnsi" w:cstheme="minorHAnsi"/>
          <w:color w:val="1D1B11"/>
          <w:sz w:val="28"/>
        </w:rPr>
      </w:pPr>
      <w:r w:rsidRPr="00356931">
        <w:rPr>
          <w:rFonts w:asciiTheme="minorHAnsi" w:eastAsia="Batang" w:hAnsiTheme="minorHAnsi" w:cstheme="minorHAnsi"/>
          <w:b/>
          <w:color w:val="1D1B11"/>
          <w:sz w:val="28"/>
        </w:rPr>
        <w:tab/>
        <w:t xml:space="preserve"> </w:t>
      </w:r>
      <w:r w:rsidR="00B4664E">
        <w:rPr>
          <w:rFonts w:asciiTheme="minorHAnsi" w:eastAsia="Batang" w:hAnsiTheme="minorHAnsi" w:cstheme="minorHAnsi"/>
          <w:b/>
          <w:color w:val="1D1B11"/>
          <w:sz w:val="28"/>
        </w:rPr>
        <w:tab/>
      </w:r>
      <w:r w:rsidRPr="00356931">
        <w:rPr>
          <w:rFonts w:asciiTheme="minorHAnsi" w:eastAsia="Batang" w:hAnsiTheme="minorHAnsi" w:cstheme="minorHAnsi"/>
          <w:b/>
          <w:color w:val="1D1B11"/>
          <w:sz w:val="28"/>
        </w:rPr>
        <w:t xml:space="preserve">Kelt: </w:t>
      </w:r>
    </w:p>
    <w:p w:rsidR="00356931" w:rsidRPr="00334829" w:rsidRDefault="00334829" w:rsidP="00356931">
      <w:pPr>
        <w:rPr>
          <w:rFonts w:asciiTheme="minorHAnsi" w:eastAsia="Batang" w:hAnsiTheme="minorHAnsi" w:cstheme="minorHAnsi"/>
          <w:color w:val="1D1B11"/>
        </w:rPr>
      </w:pPr>
      <w:r>
        <w:rPr>
          <w:rFonts w:asciiTheme="minorHAnsi" w:eastAsia="Batang" w:hAnsiTheme="minorHAnsi" w:cstheme="minorHAnsi"/>
          <w:color w:val="1D1B11"/>
        </w:rPr>
        <w:br w:type="page"/>
      </w:r>
      <w:r w:rsidR="00356931" w:rsidRPr="00864969">
        <w:rPr>
          <w:rFonts w:asciiTheme="minorHAnsi" w:hAnsiTheme="minorHAnsi" w:cstheme="minorHAnsi"/>
          <w:b/>
          <w:sz w:val="22"/>
          <w:szCs w:val="22"/>
        </w:rPr>
        <w:lastRenderedPageBreak/>
        <w:t>Tartalomjegyzék</w:t>
      </w:r>
    </w:p>
    <w:p w:rsidR="00356931" w:rsidRPr="00864969" w:rsidRDefault="00356931" w:rsidP="00356931">
      <w:pPr>
        <w:rPr>
          <w:rFonts w:asciiTheme="minorHAnsi" w:hAnsiTheme="minorHAnsi" w:cstheme="minorHAnsi"/>
          <w:sz w:val="22"/>
          <w:szCs w:val="22"/>
        </w:rPr>
      </w:pPr>
    </w:p>
    <w:p w:rsidR="00356931" w:rsidRDefault="00085456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85456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="00356931" w:rsidRPr="00864969">
        <w:rPr>
          <w:rFonts w:asciiTheme="minorHAnsi" w:hAnsiTheme="minorHAnsi" w:cstheme="minorHAnsi"/>
          <w:b/>
          <w:bCs/>
          <w:sz w:val="22"/>
          <w:szCs w:val="22"/>
        </w:rPr>
        <w:instrText xml:space="preserve"> TOC \o "1-3" \h \z </w:instrText>
      </w:r>
      <w:r w:rsidRPr="00085456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hyperlink w:anchor="_Toc522002493" w:history="1">
        <w:r w:rsidR="00356931" w:rsidRPr="00B32F77">
          <w:rPr>
            <w:rStyle w:val="Hiperhivatkozs"/>
            <w:rFonts w:cstheme="minorHAnsi"/>
            <w:noProof/>
          </w:rPr>
          <w:t>1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Beszámolási időszak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75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6931" w:rsidRDefault="00085456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4" w:history="1">
        <w:r w:rsidR="00356931" w:rsidRPr="00B32F77">
          <w:rPr>
            <w:rStyle w:val="Hiperhivatkozs"/>
            <w:rFonts w:cstheme="minorHAnsi"/>
            <w:noProof/>
          </w:rPr>
          <w:t>2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A felkészítésben érintett sportszakemberek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75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6931" w:rsidRDefault="00085456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5" w:history="1">
        <w:r w:rsidR="00356931" w:rsidRPr="00B32F77">
          <w:rPr>
            <w:rStyle w:val="Hiperhivatkozs"/>
            <w:rFonts w:cstheme="minorHAnsi"/>
            <w:noProof/>
          </w:rPr>
          <w:t>3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A felkészülést támogató szakemberek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75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6931" w:rsidRDefault="00085456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6" w:history="1">
        <w:r w:rsidR="00356931" w:rsidRPr="00B32F77">
          <w:rPr>
            <w:rStyle w:val="Hiperhivatkozs"/>
            <w:rFonts w:cstheme="minorHAnsi"/>
            <w:noProof/>
          </w:rPr>
          <w:t>4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A felkészítésben érintett sportolók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75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56931" w:rsidRDefault="00085456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7" w:history="1">
        <w:r w:rsidR="00356931" w:rsidRPr="00B32F77">
          <w:rPr>
            <w:rStyle w:val="Hiperhivatkozs"/>
            <w:rFonts w:cstheme="minorHAnsi"/>
            <w:noProof/>
          </w:rPr>
          <w:t>5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A vizsgált időszak olimpiai kvalifikációs célkitűzéseinek teljesülése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75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56931" w:rsidRDefault="00085456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8" w:history="1">
        <w:r w:rsidR="00356931" w:rsidRPr="00B32F77">
          <w:rPr>
            <w:rStyle w:val="Hiperhivatkozs"/>
            <w:rFonts w:cstheme="minorHAnsi"/>
            <w:noProof/>
          </w:rPr>
          <w:t>6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Eredménycélok teljesülése a vizsgált időszakban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75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56931" w:rsidRDefault="00085456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9" w:history="1">
        <w:r w:rsidR="00356931" w:rsidRPr="00B32F77">
          <w:rPr>
            <w:rStyle w:val="Hiperhivatkozs"/>
            <w:rFonts w:cstheme="minorHAnsi"/>
            <w:noProof/>
          </w:rPr>
          <w:t>7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Az eredménycélok és tények eltérésének magyarázata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7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56931" w:rsidRDefault="00085456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500" w:history="1">
        <w:r w:rsidR="00356931" w:rsidRPr="00B32F77">
          <w:rPr>
            <w:rStyle w:val="Hiperhivatkozs"/>
            <w:rFonts w:cstheme="minorHAnsi"/>
            <w:noProof/>
          </w:rPr>
          <w:t>8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További, megvalósult szakmai események és észrevételek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7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56931" w:rsidRPr="00864969" w:rsidRDefault="00085456" w:rsidP="00356931">
      <w:pPr>
        <w:pStyle w:val="Cmsor1"/>
        <w:numPr>
          <w:ilvl w:val="0"/>
          <w:numId w:val="0"/>
        </w:numPr>
        <w:tabs>
          <w:tab w:val="left" w:pos="360"/>
        </w:tabs>
        <w:spacing w:before="0" w:after="0"/>
        <w:ind w:left="432" w:hanging="432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 w:rsidRPr="00864969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fldChar w:fldCharType="end"/>
      </w:r>
    </w:p>
    <w:p w:rsidR="00356931" w:rsidRPr="00864969" w:rsidRDefault="00356931" w:rsidP="00356931">
      <w:pPr>
        <w:rPr>
          <w:rFonts w:asciiTheme="minorHAnsi" w:hAnsiTheme="minorHAnsi" w:cstheme="minorHAnsi"/>
          <w:sz w:val="22"/>
          <w:szCs w:val="22"/>
        </w:rPr>
      </w:pPr>
    </w:p>
    <w:p w:rsidR="00356931" w:rsidRPr="00864969" w:rsidRDefault="00356931" w:rsidP="00356931">
      <w:pPr>
        <w:rPr>
          <w:rFonts w:asciiTheme="minorHAnsi" w:hAnsiTheme="minorHAnsi" w:cstheme="minorHAnsi"/>
          <w:sz w:val="22"/>
          <w:szCs w:val="22"/>
        </w:rPr>
      </w:pPr>
      <w:r w:rsidRPr="00864969">
        <w:rPr>
          <w:rFonts w:asciiTheme="minorHAnsi" w:hAnsiTheme="minorHAnsi" w:cstheme="minorHAnsi"/>
          <w:sz w:val="22"/>
          <w:szCs w:val="22"/>
        </w:rPr>
        <w:br w:type="page"/>
      </w:r>
    </w:p>
    <w:p w:rsidR="00356931" w:rsidRPr="00864969" w:rsidRDefault="00356931" w:rsidP="00702484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" w:name="_Toc369677771"/>
      <w:bookmarkStart w:id="2" w:name="_Toc522002493"/>
      <w:bookmarkStart w:id="3" w:name="_Hlk500161731"/>
      <w:r>
        <w:rPr>
          <w:rFonts w:asciiTheme="minorHAnsi" w:hAnsiTheme="minorHAnsi" w:cstheme="minorHAnsi"/>
        </w:rPr>
        <w:lastRenderedPageBreak/>
        <w:t>Beszámolási</w:t>
      </w:r>
      <w:r w:rsidRPr="00864969">
        <w:rPr>
          <w:rFonts w:asciiTheme="minorHAnsi" w:hAnsiTheme="minorHAnsi" w:cstheme="minorHAnsi"/>
        </w:rPr>
        <w:t xml:space="preserve"> </w:t>
      </w:r>
      <w:bookmarkEnd w:id="1"/>
      <w:r w:rsidRPr="00864969">
        <w:rPr>
          <w:rFonts w:asciiTheme="minorHAnsi" w:hAnsiTheme="minorHAnsi" w:cstheme="minorHAnsi"/>
        </w:rPr>
        <w:t>időszak</w:t>
      </w:r>
      <w:bookmarkEnd w:id="2"/>
    </w:p>
    <w:bookmarkEnd w:id="3"/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Pr="000F2859" w:rsidRDefault="00356931" w:rsidP="00356931">
      <w:pPr>
        <w:rPr>
          <w:rFonts w:asciiTheme="minorHAnsi" w:hAnsiTheme="minorHAnsi" w:cstheme="minorHAnsi"/>
          <w:b/>
        </w:rPr>
      </w:pPr>
      <w:r w:rsidRPr="000F2859">
        <w:rPr>
          <w:rFonts w:asciiTheme="minorHAnsi" w:hAnsiTheme="minorHAnsi" w:cstheme="minorHAnsi"/>
          <w:b/>
        </w:rPr>
        <w:t>Dátum:</w:t>
      </w:r>
    </w:p>
    <w:p w:rsidR="00356931" w:rsidRDefault="00356931" w:rsidP="00356931">
      <w:pPr>
        <w:rPr>
          <w:rFonts w:asciiTheme="minorHAnsi" w:hAnsiTheme="minorHAnsi" w:cstheme="minorHAnsi"/>
          <w:b/>
          <w:sz w:val="22"/>
        </w:rPr>
      </w:pPr>
    </w:p>
    <w:p w:rsidR="00356931" w:rsidRPr="00864969" w:rsidRDefault="00356931" w:rsidP="00702484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4" w:name="_Toc522002494"/>
      <w:bookmarkStart w:id="5" w:name="_Hlk500163499"/>
      <w:r w:rsidRPr="00864969">
        <w:rPr>
          <w:rFonts w:asciiTheme="minorHAnsi" w:hAnsiTheme="minorHAnsi" w:cstheme="minorHAnsi"/>
        </w:rPr>
        <w:t>A felkészítésben érintett sportszakemberek</w:t>
      </w:r>
      <w:bookmarkEnd w:id="4"/>
    </w:p>
    <w:bookmarkEnd w:id="5"/>
    <w:p w:rsidR="00356931" w:rsidRDefault="00356931" w:rsidP="00356931">
      <w:pPr>
        <w:pStyle w:val="Cmsor2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</w:p>
    <w:p w:rsidR="00356931" w:rsidRPr="000F2859" w:rsidRDefault="00356931" w:rsidP="00356931">
      <w:pPr>
        <w:rPr>
          <w:b/>
        </w:rPr>
      </w:pPr>
      <w:r w:rsidRPr="000F2859">
        <w:rPr>
          <w:b/>
        </w:rPr>
        <w:t>Sportági szövetség</w:t>
      </w:r>
      <w:r>
        <w:rPr>
          <w:b/>
        </w:rPr>
        <w:t xml:space="preserve"> neve</w:t>
      </w:r>
      <w:r w:rsidRPr="000F2859">
        <w:rPr>
          <w:b/>
        </w:rPr>
        <w:t xml:space="preserve">: </w:t>
      </w:r>
    </w:p>
    <w:p w:rsidR="00356931" w:rsidRDefault="00356931" w:rsidP="00356931"/>
    <w:p w:rsidR="00356931" w:rsidRPr="000F2859" w:rsidRDefault="00356931" w:rsidP="00356931">
      <w:pPr>
        <w:rPr>
          <w:b/>
        </w:rPr>
      </w:pPr>
      <w:r w:rsidRPr="000F2859">
        <w:rPr>
          <w:b/>
        </w:rPr>
        <w:t>Sportszervezet</w:t>
      </w:r>
      <w:r>
        <w:rPr>
          <w:b/>
        </w:rPr>
        <w:t xml:space="preserve"> neve</w:t>
      </w:r>
      <w:r w:rsidRPr="000F2859">
        <w:rPr>
          <w:b/>
        </w:rPr>
        <w:t xml:space="preserve">: </w:t>
      </w:r>
    </w:p>
    <w:p w:rsidR="00356931" w:rsidRPr="000F2859" w:rsidRDefault="00356931" w:rsidP="00356931"/>
    <w:tbl>
      <w:tblPr>
        <w:tblW w:w="943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3382"/>
        <w:gridCol w:w="2600"/>
        <w:gridCol w:w="3454"/>
      </w:tblGrid>
      <w:tr w:rsidR="00356931" w:rsidRPr="00864969" w:rsidTr="00702484">
        <w:trPr>
          <w:trHeight w:val="330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státusz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e-mail cím</w:t>
            </w:r>
          </w:p>
        </w:tc>
      </w:tr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bookmarkStart w:id="6" w:name="_Hlk500164160"/>
            <w:r w:rsidRPr="00864969">
              <w:rPr>
                <w:rFonts w:asciiTheme="minorHAnsi" w:hAnsiTheme="minorHAnsi" w:cstheme="minorHAnsi"/>
                <w:b/>
                <w:color w:val="000000"/>
              </w:rPr>
              <w:t xml:space="preserve">A felkészülést </w:t>
            </w:r>
            <w:r>
              <w:rPr>
                <w:rFonts w:asciiTheme="minorHAnsi" w:hAnsiTheme="minorHAnsi" w:cstheme="minorHAnsi"/>
                <w:b/>
                <w:color w:val="000000"/>
              </w:rPr>
              <w:t>szervező</w:t>
            </w:r>
            <w:r w:rsidRPr="0086496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t>egyesületi</w:t>
            </w:r>
            <w:r w:rsidRPr="00864969">
              <w:rPr>
                <w:rFonts w:asciiTheme="minorHAnsi" w:hAnsiTheme="minorHAnsi" w:cstheme="minorHAnsi"/>
                <w:b/>
                <w:color w:val="000000"/>
              </w:rPr>
              <w:t xml:space="preserve"> vezető 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felkészülést irányító, felelős szövetségi szakmai vezető (szövetségi kapitány, szakmai igazgató)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bookmarkStart w:id="7" w:name="_Hlk500503426"/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felkészülést koordináló szövetségi spotszakember (vezetőedző, szakágvezető)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bookmarkStart w:id="8" w:name="_Hlk500503913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bookmarkEnd w:id="6"/>
      <w:bookmarkEnd w:id="7"/>
      <w:bookmarkEnd w:id="8"/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Magyar Olimpiai Bizottság részéről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Fábián László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sportigazgató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085456" w:rsidP="003709CB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8" w:history="1">
              <w:r w:rsidR="00356931" w:rsidRPr="00864969">
                <w:rPr>
                  <w:rFonts w:asciiTheme="minorHAnsi" w:hAnsiTheme="minorHAnsi" w:cstheme="minorHAnsi"/>
                  <w:color w:val="0000FF"/>
                  <w:u w:val="single"/>
                </w:rPr>
                <w:t>fabian.laszlo@olimpia.hu</w:t>
              </w:r>
            </w:hyperlink>
          </w:p>
        </w:tc>
      </w:tr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Magyar Edzők Társasága részéről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Csabai Edvin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sportigazgató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085456" w:rsidP="003709CB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9" w:history="1">
              <w:r w:rsidR="00356931" w:rsidRPr="00864969">
                <w:rPr>
                  <w:rFonts w:asciiTheme="minorHAnsi" w:hAnsiTheme="minorHAnsi" w:cstheme="minorHAnsi"/>
                  <w:color w:val="0000FF"/>
                  <w:u w:val="single"/>
                </w:rPr>
                <w:t>csabai@magyaredzo.hu</w:t>
              </w:r>
            </w:hyperlink>
          </w:p>
        </w:tc>
      </w:tr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Sportért Felelős Államtitkárság részéről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  <w:r>
              <w:rPr>
                <w:rFonts w:asciiTheme="minorHAnsi" w:hAnsiTheme="minorHAnsi" w:cstheme="minorHAnsi"/>
                <w:color w:val="000000"/>
              </w:rPr>
              <w:t>Dr. Géczi Mariann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főosztályvezető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56931" w:rsidRDefault="00356931" w:rsidP="00356931">
      <w:pPr>
        <w:jc w:val="both"/>
        <w:rPr>
          <w:rFonts w:asciiTheme="minorHAnsi" w:hAnsiTheme="minorHAnsi" w:cstheme="minorHAnsi"/>
        </w:rPr>
      </w:pPr>
    </w:p>
    <w:p w:rsidR="00356931" w:rsidRPr="00864969" w:rsidRDefault="00356931" w:rsidP="00702484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9" w:name="_Toc522002495"/>
      <w:r w:rsidRPr="00864969">
        <w:rPr>
          <w:rFonts w:asciiTheme="minorHAnsi" w:hAnsiTheme="minorHAnsi" w:cstheme="minorHAnsi"/>
        </w:rPr>
        <w:t>A felkész</w:t>
      </w:r>
      <w:r>
        <w:rPr>
          <w:rFonts w:asciiTheme="minorHAnsi" w:hAnsiTheme="minorHAnsi" w:cstheme="minorHAnsi"/>
        </w:rPr>
        <w:t>ülést támogató szakemberek</w:t>
      </w:r>
      <w:bookmarkEnd w:id="9"/>
    </w:p>
    <w:p w:rsidR="00356931" w:rsidRPr="00864969" w:rsidRDefault="00356931" w:rsidP="00356931">
      <w:pPr>
        <w:jc w:val="both"/>
        <w:rPr>
          <w:rFonts w:asciiTheme="minorHAnsi" w:hAnsiTheme="minorHAnsi" w:cstheme="minorHAnsi"/>
        </w:rPr>
      </w:pPr>
    </w:p>
    <w:tbl>
      <w:tblPr>
        <w:tblW w:w="943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662"/>
        <w:gridCol w:w="3384"/>
        <w:gridCol w:w="5390"/>
      </w:tblGrid>
      <w:tr w:rsidR="00356931" w:rsidRPr="00864969" w:rsidTr="00702484">
        <w:trPr>
          <w:trHeight w:val="330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státusz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1.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keretorvos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2.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masszőr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3.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dietetikus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4.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erőnléti edző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5.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gyógytornász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6.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sportpszichológus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7.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teljesítmény diagnoszta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8.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edző</w:t>
            </w:r>
            <w:r w:rsidR="00C04F02">
              <w:rPr>
                <w:rFonts w:asciiTheme="minorHAnsi" w:hAnsiTheme="minorHAnsi" w:cstheme="minorHAnsi"/>
                <w:color w:val="000000"/>
              </w:rPr>
              <w:t>(k)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9.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10.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56931" w:rsidRPr="00864969" w:rsidRDefault="00356931" w:rsidP="00356931">
      <w:pPr>
        <w:rPr>
          <w:rFonts w:asciiTheme="minorHAnsi" w:hAnsiTheme="minorHAnsi" w:cstheme="minorHAnsi"/>
          <w:b/>
          <w:sz w:val="22"/>
        </w:rPr>
      </w:pPr>
    </w:p>
    <w:p w:rsidR="00356931" w:rsidRPr="00864969" w:rsidRDefault="00356931" w:rsidP="00356931">
      <w:pPr>
        <w:rPr>
          <w:rFonts w:asciiTheme="minorHAnsi" w:hAnsiTheme="minorHAnsi" w:cstheme="minorHAnsi"/>
          <w:sz w:val="22"/>
        </w:rPr>
      </w:pPr>
    </w:p>
    <w:p w:rsidR="00356931" w:rsidRPr="00864969" w:rsidRDefault="00356931" w:rsidP="00702484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0" w:name="_Toc522002496"/>
      <w:r w:rsidRPr="00864969">
        <w:rPr>
          <w:rFonts w:asciiTheme="minorHAnsi" w:hAnsiTheme="minorHAnsi" w:cstheme="minorHAnsi"/>
        </w:rPr>
        <w:lastRenderedPageBreak/>
        <w:t>A felkészítésben érintett sportolók</w:t>
      </w:r>
      <w:bookmarkEnd w:id="10"/>
    </w:p>
    <w:p w:rsidR="00356931" w:rsidRPr="00864969" w:rsidRDefault="00356931" w:rsidP="00356931">
      <w:pPr>
        <w:rPr>
          <w:rFonts w:asciiTheme="minorHAnsi" w:hAnsiTheme="minorHAnsi" w:cstheme="minorHAnsi"/>
          <w:sz w:val="22"/>
        </w:rPr>
      </w:pPr>
    </w:p>
    <w:tbl>
      <w:tblPr>
        <w:tblW w:w="9468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754"/>
        <w:gridCol w:w="3160"/>
        <w:gridCol w:w="2639"/>
        <w:gridCol w:w="2915"/>
      </w:tblGrid>
      <w:tr w:rsidR="00356931" w:rsidRPr="00864969" w:rsidTr="00702484">
        <w:trPr>
          <w:trHeight w:val="33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o</w:t>
            </w: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rsz.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korosztály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mely válogatott keret tagja</w:t>
            </w:r>
          </w:p>
        </w:tc>
      </w:tr>
      <w:tr w:rsidR="00356931" w:rsidRPr="00864969" w:rsidTr="003709CB">
        <w:trPr>
          <w:trHeight w:val="330"/>
        </w:trPr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 xml:space="preserve">A </w:t>
            </w:r>
            <w:r w:rsidR="008B035D">
              <w:rPr>
                <w:rFonts w:asciiTheme="minorHAnsi" w:hAnsiTheme="minorHAnsi" w:cstheme="minorHAnsi"/>
                <w:b/>
                <w:i/>
                <w:color w:val="000000"/>
              </w:rPr>
              <w:t>202</w:t>
            </w:r>
            <w:r w:rsidR="0051175B">
              <w:rPr>
                <w:rFonts w:asciiTheme="minorHAnsi" w:hAnsiTheme="minorHAnsi" w:cstheme="minorHAnsi"/>
                <w:b/>
                <w:i/>
                <w:color w:val="000000"/>
              </w:rPr>
              <w:t>6</w:t>
            </w:r>
            <w:r w:rsidR="008B035D">
              <w:rPr>
                <w:rFonts w:asciiTheme="minorHAnsi" w:hAnsiTheme="minorHAnsi" w:cstheme="minorHAnsi"/>
                <w:b/>
                <w:i/>
                <w:color w:val="000000"/>
              </w:rPr>
              <w:t xml:space="preserve">. </w:t>
            </w:r>
            <w:r w:rsidR="0051175B" w:rsidRPr="009928C8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Milánó</w:t>
            </w:r>
            <w:r w:rsidR="0051175B" w:rsidRPr="009928C8">
              <w:rPr>
                <w:rFonts w:asciiTheme="minorHAnsi" w:hAnsiTheme="minorHAnsi" w:cstheme="minorHAnsi"/>
                <w:b/>
                <w:i/>
                <w:color w:val="000000"/>
              </w:rPr>
              <w:t> és </w:t>
            </w:r>
            <w:proofErr w:type="spellStart"/>
            <w:r w:rsidR="0051175B" w:rsidRPr="009928C8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Cortina</w:t>
            </w:r>
            <w:proofErr w:type="spellEnd"/>
            <w:r w:rsidR="0051175B" w:rsidRPr="009928C8">
              <w:rPr>
                <w:rFonts w:asciiTheme="minorHAnsi" w:hAnsiTheme="minorHAnsi" w:cstheme="minorHAnsi"/>
                <w:b/>
                <w:i/>
                <w:color w:val="000000"/>
              </w:rPr>
              <w:t> </w:t>
            </w:r>
            <w:proofErr w:type="spellStart"/>
            <w:r w:rsidR="0051175B" w:rsidRPr="009928C8">
              <w:rPr>
                <w:rFonts w:asciiTheme="minorHAnsi" w:hAnsiTheme="minorHAnsi" w:cstheme="minorHAnsi"/>
                <w:b/>
                <w:i/>
                <w:color w:val="000000"/>
              </w:rPr>
              <w:t>d'Ampezzo</w:t>
            </w:r>
            <w:r w:rsidR="0051175B">
              <w:rPr>
                <w:rFonts w:asciiTheme="minorHAnsi" w:hAnsiTheme="minorHAnsi" w:cstheme="minorHAnsi"/>
                <w:b/>
                <w:i/>
                <w:color w:val="000000"/>
              </w:rPr>
              <w:t>-i</w:t>
            </w:r>
            <w:proofErr w:type="spellEnd"/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olimpiai felkészülésben érintett versenyzők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1" w:name="_Hlk500162678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bookmarkEnd w:id="11"/>
      <w:tr w:rsidR="00356931" w:rsidRPr="00864969" w:rsidTr="003709CB">
        <w:trPr>
          <w:trHeight w:val="330"/>
        </w:trPr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 xml:space="preserve">A </w:t>
            </w:r>
            <w:r w:rsidR="008B035D">
              <w:rPr>
                <w:rFonts w:asciiTheme="minorHAnsi" w:hAnsiTheme="minorHAnsi" w:cstheme="minorHAnsi"/>
                <w:b/>
                <w:i/>
                <w:color w:val="000000"/>
              </w:rPr>
              <w:t>202</w:t>
            </w:r>
            <w:r w:rsidR="0051175B">
              <w:rPr>
                <w:rFonts w:asciiTheme="minorHAnsi" w:hAnsiTheme="minorHAnsi" w:cstheme="minorHAnsi"/>
                <w:b/>
                <w:i/>
                <w:color w:val="000000"/>
              </w:rPr>
              <w:t>6</w:t>
            </w:r>
            <w:r w:rsidR="008B035D">
              <w:rPr>
                <w:rFonts w:asciiTheme="minorHAnsi" w:hAnsiTheme="minorHAnsi" w:cstheme="minorHAnsi"/>
                <w:b/>
                <w:i/>
                <w:color w:val="000000"/>
              </w:rPr>
              <w:t xml:space="preserve">. </w:t>
            </w:r>
            <w:r w:rsidR="0051175B" w:rsidRPr="009928C8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Milánó</w:t>
            </w:r>
            <w:r w:rsidR="0051175B" w:rsidRPr="009928C8">
              <w:rPr>
                <w:rFonts w:asciiTheme="minorHAnsi" w:hAnsiTheme="minorHAnsi" w:cstheme="minorHAnsi"/>
                <w:b/>
                <w:i/>
                <w:color w:val="000000"/>
              </w:rPr>
              <w:t> és </w:t>
            </w:r>
            <w:proofErr w:type="spellStart"/>
            <w:r w:rsidR="0051175B" w:rsidRPr="009928C8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Cortina</w:t>
            </w:r>
            <w:proofErr w:type="spellEnd"/>
            <w:r w:rsidR="0051175B" w:rsidRPr="009928C8">
              <w:rPr>
                <w:rFonts w:asciiTheme="minorHAnsi" w:hAnsiTheme="minorHAnsi" w:cstheme="minorHAnsi"/>
                <w:b/>
                <w:i/>
                <w:color w:val="000000"/>
              </w:rPr>
              <w:t> </w:t>
            </w:r>
            <w:proofErr w:type="spellStart"/>
            <w:r w:rsidR="0051175B" w:rsidRPr="009928C8">
              <w:rPr>
                <w:rFonts w:asciiTheme="minorHAnsi" w:hAnsiTheme="minorHAnsi" w:cstheme="minorHAnsi"/>
                <w:b/>
                <w:i/>
                <w:color w:val="000000"/>
              </w:rPr>
              <w:t>d'Ampezzo</w:t>
            </w:r>
            <w:r w:rsidR="0051175B">
              <w:rPr>
                <w:rFonts w:asciiTheme="minorHAnsi" w:hAnsiTheme="minorHAnsi" w:cstheme="minorHAnsi"/>
                <w:b/>
                <w:i/>
                <w:color w:val="000000"/>
              </w:rPr>
              <w:t>-i</w:t>
            </w:r>
            <w:proofErr w:type="spellEnd"/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olimpiai felkészülésben nem érintett versenyzők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2" w:name="_Hlk500507184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3" w:name="_Hlk500507204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bookmarkEnd w:id="12"/>
      <w:bookmarkEnd w:id="13"/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Pr="0005723D" w:rsidRDefault="00356931" w:rsidP="00702484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4" w:name="_Toc522002497"/>
      <w:r w:rsidRPr="0005723D">
        <w:rPr>
          <w:rFonts w:asciiTheme="minorHAnsi" w:hAnsiTheme="minorHAnsi" w:cstheme="minorHAnsi"/>
        </w:rPr>
        <w:lastRenderedPageBreak/>
        <w:t>A vizsgált időszak olimpiai kvalifikációs célkitűzéseinek teljesülése</w:t>
      </w:r>
      <w:bookmarkEnd w:id="14"/>
    </w:p>
    <w:p w:rsidR="00356931" w:rsidRPr="0005723D" w:rsidRDefault="00356931" w:rsidP="00356931">
      <w:pPr>
        <w:rPr>
          <w:rFonts w:asciiTheme="minorHAnsi" w:hAnsiTheme="minorHAnsi" w:cstheme="minorHAnsi"/>
          <w:b/>
          <w:i/>
          <w:color w:val="4F81BD" w:themeColor="accent1"/>
          <w:sz w:val="22"/>
          <w:szCs w:val="22"/>
        </w:rPr>
      </w:pPr>
    </w:p>
    <w:p w:rsidR="00356931" w:rsidRPr="009F202D" w:rsidRDefault="00356931" w:rsidP="0035693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64969">
        <w:rPr>
          <w:rFonts w:asciiTheme="minorHAnsi" w:hAnsiTheme="minorHAnsi" w:cstheme="minorHAnsi"/>
          <w:i/>
          <w:sz w:val="22"/>
          <w:szCs w:val="22"/>
        </w:rPr>
        <w:t>Szöveges leírás, figyelembe véve az olimpiai kvalifikáci</w:t>
      </w:r>
      <w:r>
        <w:rPr>
          <w:rFonts w:asciiTheme="minorHAnsi" w:hAnsiTheme="minorHAnsi" w:cstheme="minorHAnsi"/>
          <w:i/>
          <w:sz w:val="22"/>
          <w:szCs w:val="22"/>
        </w:rPr>
        <w:t>ót érintő eseményeket</w:t>
      </w:r>
      <w:r w:rsidRPr="00864969">
        <w:rPr>
          <w:rFonts w:asciiTheme="minorHAnsi" w:hAnsiTheme="minorHAnsi" w:cstheme="minorHAnsi"/>
          <w:i/>
          <w:sz w:val="22"/>
          <w:szCs w:val="22"/>
        </w:rPr>
        <w:t>.</w:t>
      </w:r>
    </w:p>
    <w:p w:rsidR="00356931" w:rsidRPr="00864969" w:rsidRDefault="00356931" w:rsidP="00356931">
      <w:pPr>
        <w:jc w:val="both"/>
        <w:rPr>
          <w:rFonts w:asciiTheme="minorHAnsi" w:hAnsiTheme="minorHAnsi" w:cstheme="minorHAnsi"/>
        </w:rPr>
      </w:pPr>
    </w:p>
    <w:p w:rsidR="00356931" w:rsidRPr="00864969" w:rsidRDefault="00356931" w:rsidP="00356931">
      <w:pPr>
        <w:jc w:val="both"/>
        <w:rPr>
          <w:rFonts w:asciiTheme="minorHAnsi" w:hAnsiTheme="minorHAnsi" w:cstheme="minorHAnsi"/>
        </w:rPr>
      </w:pPr>
    </w:p>
    <w:p w:rsidR="00356931" w:rsidRPr="00864969" w:rsidRDefault="00356931" w:rsidP="00702484">
      <w:pPr>
        <w:pStyle w:val="Cmsor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jc w:val="both"/>
        <w:rPr>
          <w:rFonts w:asciiTheme="minorHAnsi" w:hAnsiTheme="minorHAnsi" w:cstheme="minorHAnsi"/>
        </w:rPr>
      </w:pPr>
      <w:bookmarkStart w:id="15" w:name="_Toc522002498"/>
      <w:bookmarkStart w:id="16" w:name="_Hlk500506140"/>
      <w:r w:rsidRPr="00864969">
        <w:rPr>
          <w:rFonts w:asciiTheme="minorHAnsi" w:hAnsiTheme="minorHAnsi" w:cstheme="minorHAnsi"/>
        </w:rPr>
        <w:t>Eredménycélok</w:t>
      </w:r>
      <w:r>
        <w:rPr>
          <w:rFonts w:asciiTheme="minorHAnsi" w:hAnsiTheme="minorHAnsi" w:cstheme="minorHAnsi"/>
        </w:rPr>
        <w:t xml:space="preserve"> teljesülése a vizsgált időszakban</w:t>
      </w:r>
      <w:bookmarkEnd w:id="15"/>
    </w:p>
    <w:bookmarkEnd w:id="16"/>
    <w:p w:rsidR="00356931" w:rsidRDefault="00356931" w:rsidP="00356931">
      <w:pPr>
        <w:pStyle w:val="Cmsor2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</w:p>
    <w:tbl>
      <w:tblPr>
        <w:tblW w:w="9531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571"/>
        <w:gridCol w:w="2500"/>
        <w:gridCol w:w="2560"/>
        <w:gridCol w:w="1700"/>
        <w:gridCol w:w="1100"/>
        <w:gridCol w:w="1100"/>
      </w:tblGrid>
      <w:tr w:rsidR="00356931" w:rsidTr="00702484">
        <w:trPr>
          <w:trHeight w:val="33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50"/>
            <w:noWrap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verseny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sportoló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versenyszám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eredménycélok</w:t>
            </w:r>
          </w:p>
        </w:tc>
      </w:tr>
      <w:tr w:rsidR="00356931" w:rsidTr="00702484">
        <w:trPr>
          <w:trHeight w:val="315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terv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tény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56931" w:rsidRPr="002C0AE3" w:rsidRDefault="00356931" w:rsidP="00356931"/>
    <w:p w:rsidR="00356931" w:rsidRPr="00864969" w:rsidRDefault="00356931" w:rsidP="00356931">
      <w:pPr>
        <w:rPr>
          <w:rFonts w:asciiTheme="minorHAnsi" w:hAnsiTheme="minorHAnsi" w:cstheme="minorHAnsi"/>
          <w:b/>
          <w:bCs/>
        </w:rPr>
      </w:pPr>
    </w:p>
    <w:p w:rsidR="00356931" w:rsidRPr="00864969" w:rsidRDefault="00356931" w:rsidP="00702484">
      <w:pPr>
        <w:pStyle w:val="Cmsor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7" w:name="_Toc522002499"/>
      <w:bookmarkStart w:id="18" w:name="_Hlk501366277"/>
      <w:r>
        <w:rPr>
          <w:rFonts w:asciiTheme="minorHAnsi" w:hAnsiTheme="minorHAnsi" w:cstheme="minorHAnsi"/>
        </w:rPr>
        <w:lastRenderedPageBreak/>
        <w:t>Az eredménycélok és tények eltérésének magyarázata</w:t>
      </w:r>
      <w:bookmarkEnd w:id="17"/>
    </w:p>
    <w:bookmarkEnd w:id="18"/>
    <w:p w:rsidR="00356931" w:rsidRPr="00864969" w:rsidRDefault="00356931" w:rsidP="00356931">
      <w:pPr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Pr="002C0AE3" w:rsidRDefault="00356931" w:rsidP="00356931">
      <w:pPr>
        <w:jc w:val="both"/>
        <w:rPr>
          <w:rFonts w:asciiTheme="minorHAnsi" w:hAnsiTheme="minorHAnsi" w:cstheme="minorHAnsi"/>
          <w:bCs/>
          <w:i/>
        </w:rPr>
      </w:pPr>
      <w:r w:rsidRPr="002C0AE3">
        <w:rPr>
          <w:rFonts w:asciiTheme="minorHAnsi" w:hAnsiTheme="minorHAnsi" w:cstheme="minorHAnsi"/>
          <w:bCs/>
          <w:i/>
        </w:rPr>
        <w:t>Szöveges leírás, a terv-tény eltérések okainak bemutatása.</w:t>
      </w:r>
    </w:p>
    <w:p w:rsidR="00356931" w:rsidRPr="00864969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Pr="002B27ED" w:rsidRDefault="00356931" w:rsidP="00702484">
      <w:pPr>
        <w:pStyle w:val="Cmsor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9" w:name="_Toc522002500"/>
      <w:r>
        <w:rPr>
          <w:rFonts w:asciiTheme="minorHAnsi" w:hAnsiTheme="minorHAnsi" w:cstheme="minorHAnsi"/>
        </w:rPr>
        <w:t>További, megvalósult szakmai események és észrevételek</w:t>
      </w:r>
      <w:bookmarkEnd w:id="19"/>
    </w:p>
    <w:p w:rsidR="00356931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Pr="00621B0C" w:rsidRDefault="00356931" w:rsidP="00356931">
      <w:pPr>
        <w:jc w:val="both"/>
        <w:rPr>
          <w:rFonts w:asciiTheme="minorHAnsi" w:hAnsiTheme="minorHAnsi" w:cstheme="minorHAnsi"/>
          <w:bCs/>
          <w:i/>
        </w:rPr>
      </w:pPr>
      <w:r w:rsidRPr="00621B0C">
        <w:rPr>
          <w:rFonts w:asciiTheme="minorHAnsi" w:hAnsiTheme="minorHAnsi" w:cstheme="minorHAnsi"/>
          <w:bCs/>
          <w:i/>
        </w:rPr>
        <w:t>Szöveges leírás, értékelés.</w:t>
      </w:r>
    </w:p>
    <w:p w:rsidR="00356931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Pr="00864969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Pr="00864969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2C0AE3" w:rsidRPr="00356931" w:rsidRDefault="002C0AE3" w:rsidP="00356931"/>
    <w:sectPr w:rsidR="002C0AE3" w:rsidRPr="00356931" w:rsidSect="00C96411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183" w:rsidRDefault="00C02183">
      <w:r>
        <w:separator/>
      </w:r>
    </w:p>
  </w:endnote>
  <w:endnote w:type="continuationSeparator" w:id="0">
    <w:p w:rsidR="00C02183" w:rsidRDefault="00C02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33" w:rsidRDefault="0008545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17B3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17B33" w:rsidRDefault="00017B3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33" w:rsidRDefault="00017B33">
    <w:pPr>
      <w:pStyle w:val="llb"/>
      <w:jc w:val="center"/>
    </w:pPr>
    <w:r>
      <w:t xml:space="preserve">Oldal: </w:t>
    </w:r>
    <w:r w:rsidR="00085456">
      <w:rPr>
        <w:b/>
      </w:rPr>
      <w:fldChar w:fldCharType="begin"/>
    </w:r>
    <w:r>
      <w:rPr>
        <w:b/>
      </w:rPr>
      <w:instrText>PAGE</w:instrText>
    </w:r>
    <w:r w:rsidR="00085456">
      <w:rPr>
        <w:b/>
      </w:rPr>
      <w:fldChar w:fldCharType="separate"/>
    </w:r>
    <w:r w:rsidR="00233CAC">
      <w:rPr>
        <w:b/>
        <w:noProof/>
      </w:rPr>
      <w:t>6</w:t>
    </w:r>
    <w:r w:rsidR="00085456">
      <w:rPr>
        <w:b/>
      </w:rPr>
      <w:fldChar w:fldCharType="end"/>
    </w:r>
    <w:r>
      <w:t xml:space="preserve"> / </w:t>
    </w:r>
    <w:r w:rsidR="00085456">
      <w:rPr>
        <w:b/>
      </w:rPr>
      <w:fldChar w:fldCharType="begin"/>
    </w:r>
    <w:r>
      <w:rPr>
        <w:b/>
      </w:rPr>
      <w:instrText>NUMPAGES</w:instrText>
    </w:r>
    <w:r w:rsidR="00085456">
      <w:rPr>
        <w:b/>
      </w:rPr>
      <w:fldChar w:fldCharType="separate"/>
    </w:r>
    <w:r w:rsidR="00233CAC">
      <w:rPr>
        <w:b/>
        <w:noProof/>
      </w:rPr>
      <w:t>6</w:t>
    </w:r>
    <w:r w:rsidR="00085456">
      <w:rPr>
        <w:b/>
      </w:rPr>
      <w:fldChar w:fldCharType="end"/>
    </w:r>
  </w:p>
  <w:p w:rsidR="00017B33" w:rsidRDefault="00017B3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183" w:rsidRDefault="00C02183">
      <w:r>
        <w:separator/>
      </w:r>
    </w:p>
  </w:footnote>
  <w:footnote w:type="continuationSeparator" w:id="0">
    <w:p w:rsidR="00C02183" w:rsidRDefault="00C02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33" w:rsidRPr="00165F57" w:rsidRDefault="00017B33">
    <w:pPr>
      <w:pStyle w:val="lfej"/>
      <w:jc w:val="right"/>
      <w:rPr>
        <w:color w:val="808080"/>
      </w:rPr>
    </w:pPr>
    <w:r>
      <w:rPr>
        <w:noProof/>
        <w:color w:val="80808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34275" cy="10654030"/>
          <wp:effectExtent l="0" t="0" r="952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tter-halvanyab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5F57">
      <w:rPr>
        <w:color w:val="808080"/>
      </w:rPr>
      <w:t>Edző Program – Magyar Edzők Társasága</w:t>
    </w:r>
  </w:p>
  <w:p w:rsidR="00017B33" w:rsidRDefault="00017B33">
    <w:pPr>
      <w:pStyle w:val="lfej"/>
      <w:pBdr>
        <w:bottom w:val="single" w:sz="4" w:space="1" w:color="auto"/>
      </w:pBdr>
      <w:jc w:val="right"/>
      <w:rPr>
        <w:color w:val="808080"/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33" w:rsidRDefault="00017B33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43800" cy="106680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t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B0015A"/>
    <w:multiLevelType w:val="hybridMultilevel"/>
    <w:tmpl w:val="96A01C5C"/>
    <w:lvl w:ilvl="0" w:tplc="A31E6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4665E"/>
    <w:multiLevelType w:val="hybridMultilevel"/>
    <w:tmpl w:val="989C2C5A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FF5CAF"/>
    <w:multiLevelType w:val="hybridMultilevel"/>
    <w:tmpl w:val="09BE33D2"/>
    <w:lvl w:ilvl="0" w:tplc="25D0F0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D60D91"/>
    <w:multiLevelType w:val="hybridMultilevel"/>
    <w:tmpl w:val="E0F473BA"/>
    <w:lvl w:ilvl="0" w:tplc="9CD8A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E42B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8611DC"/>
    <w:multiLevelType w:val="hybridMultilevel"/>
    <w:tmpl w:val="0332FAF0"/>
    <w:lvl w:ilvl="0" w:tplc="487C14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D22AD2"/>
    <w:multiLevelType w:val="hybridMultilevel"/>
    <w:tmpl w:val="F794A626"/>
    <w:lvl w:ilvl="0" w:tplc="6A8CFB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E25E0"/>
    <w:multiLevelType w:val="hybridMultilevel"/>
    <w:tmpl w:val="507290EC"/>
    <w:lvl w:ilvl="0" w:tplc="DCC2B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F14C1"/>
    <w:multiLevelType w:val="hybridMultilevel"/>
    <w:tmpl w:val="29749A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5E2745"/>
    <w:multiLevelType w:val="hybridMultilevel"/>
    <w:tmpl w:val="16285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C672A"/>
    <w:multiLevelType w:val="hybridMultilevel"/>
    <w:tmpl w:val="EFBEE0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A005A"/>
    <w:multiLevelType w:val="hybridMultilevel"/>
    <w:tmpl w:val="D9F8B37A"/>
    <w:lvl w:ilvl="0" w:tplc="7050416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B610D"/>
    <w:multiLevelType w:val="hybridMultilevel"/>
    <w:tmpl w:val="9F8C4A58"/>
    <w:lvl w:ilvl="0" w:tplc="4E72C3F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B674FC"/>
    <w:multiLevelType w:val="hybridMultilevel"/>
    <w:tmpl w:val="DFB6E974"/>
    <w:lvl w:ilvl="0" w:tplc="D7AC82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A3D19"/>
    <w:multiLevelType w:val="hybridMultilevel"/>
    <w:tmpl w:val="ADE0F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0528A"/>
    <w:multiLevelType w:val="hybridMultilevel"/>
    <w:tmpl w:val="8A94BDDE"/>
    <w:lvl w:ilvl="0" w:tplc="4F04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080F37"/>
    <w:multiLevelType w:val="hybridMultilevel"/>
    <w:tmpl w:val="B5FACCC8"/>
    <w:lvl w:ilvl="0" w:tplc="2CBA4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03A64"/>
    <w:multiLevelType w:val="hybridMultilevel"/>
    <w:tmpl w:val="E6FE4604"/>
    <w:lvl w:ilvl="0" w:tplc="0FB8766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23C68"/>
    <w:multiLevelType w:val="multilevel"/>
    <w:tmpl w:val="BE5A0F3E"/>
    <w:lvl w:ilvl="0">
      <w:start w:val="8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8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12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10"/>
  </w:num>
  <w:num w:numId="11">
    <w:abstractNumId w:val="5"/>
  </w:num>
  <w:num w:numId="12">
    <w:abstractNumId w:val="19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13"/>
  </w:num>
  <w:num w:numId="18">
    <w:abstractNumId w:val="4"/>
  </w:num>
  <w:num w:numId="19">
    <w:abstractNumId w:val="3"/>
  </w:num>
  <w:num w:numId="20">
    <w:abstractNumId w:val="11"/>
  </w:num>
  <w:num w:numId="21">
    <w:abstractNumId w:val="14"/>
  </w:num>
  <w:num w:numId="22">
    <w:abstractNumId w:val="20"/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5"/>
    </w:lvlOverride>
  </w:num>
  <w:num w:numId="34">
    <w:abstractNumId w:val="21"/>
  </w:num>
  <w:num w:numId="35">
    <w:abstractNumId w:val="21"/>
  </w:num>
  <w:num w:numId="36">
    <w:abstractNumId w:val="7"/>
  </w:num>
  <w:num w:numId="37">
    <w:abstractNumId w:val="21"/>
    <w:lvlOverride w:ilvl="0">
      <w:startOverride w:val="8"/>
    </w:lvlOverride>
    <w:lvlOverride w:ilvl="1">
      <w:startOverride w:val="2"/>
    </w:lvlOverride>
  </w:num>
  <w:num w:numId="38">
    <w:abstractNumId w:val="21"/>
    <w:lvlOverride w:ilvl="0">
      <w:startOverride w:val="8"/>
    </w:lvlOverride>
    <w:lvlOverride w:ilvl="1">
      <w:startOverride w:val="1"/>
    </w:lvlOverride>
  </w:num>
  <w:num w:numId="39">
    <w:abstractNumId w:val="21"/>
    <w:lvlOverride w:ilvl="0">
      <w:startOverride w:val="8"/>
    </w:lvlOverride>
    <w:lvlOverride w:ilvl="1">
      <w:startOverride w:val="1"/>
    </w:lvlOverride>
  </w:num>
  <w:num w:numId="40">
    <w:abstractNumId w:val="21"/>
  </w:num>
  <w:num w:numId="41">
    <w:abstractNumId w:val="21"/>
    <w:lvlOverride w:ilvl="0">
      <w:startOverride w:val="7"/>
    </w:lvlOverride>
  </w:num>
  <w:num w:numId="42">
    <w:abstractNumId w:val="21"/>
    <w:lvlOverride w:ilvl="0">
      <w:startOverride w:val="8"/>
    </w:lvlOverride>
  </w:num>
  <w:num w:numId="43">
    <w:abstractNumId w:val="21"/>
    <w:lvlOverride w:ilvl="0">
      <w:startOverride w:val="8"/>
    </w:lvlOverride>
  </w:num>
  <w:num w:numId="44">
    <w:abstractNumId w:val="8"/>
  </w:num>
  <w:num w:numId="45">
    <w:abstractNumId w:val="9"/>
  </w:num>
  <w:num w:numId="46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F692C"/>
    <w:rsid w:val="000014B0"/>
    <w:rsid w:val="00001846"/>
    <w:rsid w:val="0000250C"/>
    <w:rsid w:val="000038C7"/>
    <w:rsid w:val="00003EF3"/>
    <w:rsid w:val="00004C78"/>
    <w:rsid w:val="000109B4"/>
    <w:rsid w:val="000116E0"/>
    <w:rsid w:val="00014F40"/>
    <w:rsid w:val="00017B33"/>
    <w:rsid w:val="00017CC1"/>
    <w:rsid w:val="00023090"/>
    <w:rsid w:val="00024BE8"/>
    <w:rsid w:val="000319FA"/>
    <w:rsid w:val="0003604A"/>
    <w:rsid w:val="00036328"/>
    <w:rsid w:val="00037EFE"/>
    <w:rsid w:val="00041782"/>
    <w:rsid w:val="00042786"/>
    <w:rsid w:val="0004278D"/>
    <w:rsid w:val="00045E10"/>
    <w:rsid w:val="00047F6A"/>
    <w:rsid w:val="00052542"/>
    <w:rsid w:val="00056BB4"/>
    <w:rsid w:val="00062C78"/>
    <w:rsid w:val="000644CE"/>
    <w:rsid w:val="0006650A"/>
    <w:rsid w:val="00070DBC"/>
    <w:rsid w:val="00071DCE"/>
    <w:rsid w:val="00080188"/>
    <w:rsid w:val="00080BCA"/>
    <w:rsid w:val="00085456"/>
    <w:rsid w:val="00087222"/>
    <w:rsid w:val="00091EA0"/>
    <w:rsid w:val="00093336"/>
    <w:rsid w:val="00095115"/>
    <w:rsid w:val="00095FFE"/>
    <w:rsid w:val="0009740C"/>
    <w:rsid w:val="000A13E5"/>
    <w:rsid w:val="000A2007"/>
    <w:rsid w:val="000A703C"/>
    <w:rsid w:val="000A7A0F"/>
    <w:rsid w:val="000B7899"/>
    <w:rsid w:val="000C2EF4"/>
    <w:rsid w:val="000C3C74"/>
    <w:rsid w:val="000C6EB4"/>
    <w:rsid w:val="000C7D16"/>
    <w:rsid w:val="000D1492"/>
    <w:rsid w:val="000D5ACE"/>
    <w:rsid w:val="000E16DC"/>
    <w:rsid w:val="000E19A9"/>
    <w:rsid w:val="000E278D"/>
    <w:rsid w:val="000E4DE4"/>
    <w:rsid w:val="000E736E"/>
    <w:rsid w:val="000F5029"/>
    <w:rsid w:val="000F6084"/>
    <w:rsid w:val="000F7C19"/>
    <w:rsid w:val="001001E3"/>
    <w:rsid w:val="00102AB3"/>
    <w:rsid w:val="00104A36"/>
    <w:rsid w:val="00110E99"/>
    <w:rsid w:val="0011130F"/>
    <w:rsid w:val="00123786"/>
    <w:rsid w:val="00132243"/>
    <w:rsid w:val="0013275E"/>
    <w:rsid w:val="00133403"/>
    <w:rsid w:val="0013674B"/>
    <w:rsid w:val="00137183"/>
    <w:rsid w:val="00140F35"/>
    <w:rsid w:val="00144FDC"/>
    <w:rsid w:val="001454C5"/>
    <w:rsid w:val="001472E6"/>
    <w:rsid w:val="00147C13"/>
    <w:rsid w:val="00147C95"/>
    <w:rsid w:val="00150600"/>
    <w:rsid w:val="00152277"/>
    <w:rsid w:val="00152568"/>
    <w:rsid w:val="001547E0"/>
    <w:rsid w:val="00165EF8"/>
    <w:rsid w:val="00165F57"/>
    <w:rsid w:val="00167BEE"/>
    <w:rsid w:val="00170D57"/>
    <w:rsid w:val="00173E58"/>
    <w:rsid w:val="001811B8"/>
    <w:rsid w:val="001907E6"/>
    <w:rsid w:val="00191ABA"/>
    <w:rsid w:val="00192B6A"/>
    <w:rsid w:val="00194778"/>
    <w:rsid w:val="001947D0"/>
    <w:rsid w:val="0019526E"/>
    <w:rsid w:val="001958D9"/>
    <w:rsid w:val="001A5186"/>
    <w:rsid w:val="001A57F2"/>
    <w:rsid w:val="001A7531"/>
    <w:rsid w:val="001B00C4"/>
    <w:rsid w:val="001B1895"/>
    <w:rsid w:val="001C0D8F"/>
    <w:rsid w:val="001C385B"/>
    <w:rsid w:val="001C3B36"/>
    <w:rsid w:val="001C4733"/>
    <w:rsid w:val="001C5356"/>
    <w:rsid w:val="001C6B82"/>
    <w:rsid w:val="001D354D"/>
    <w:rsid w:val="001D725C"/>
    <w:rsid w:val="001E251B"/>
    <w:rsid w:val="001E50F6"/>
    <w:rsid w:val="001F7EE2"/>
    <w:rsid w:val="00204C5F"/>
    <w:rsid w:val="0020562B"/>
    <w:rsid w:val="00205E74"/>
    <w:rsid w:val="00207657"/>
    <w:rsid w:val="002123D1"/>
    <w:rsid w:val="00212A01"/>
    <w:rsid w:val="00213029"/>
    <w:rsid w:val="00213908"/>
    <w:rsid w:val="002226D4"/>
    <w:rsid w:val="0022705B"/>
    <w:rsid w:val="002302D6"/>
    <w:rsid w:val="00233CAC"/>
    <w:rsid w:val="002349BB"/>
    <w:rsid w:val="00241EAD"/>
    <w:rsid w:val="00242672"/>
    <w:rsid w:val="00246613"/>
    <w:rsid w:val="0024729C"/>
    <w:rsid w:val="00251FB3"/>
    <w:rsid w:val="00254DB5"/>
    <w:rsid w:val="002550C3"/>
    <w:rsid w:val="00257C2C"/>
    <w:rsid w:val="002611AE"/>
    <w:rsid w:val="00261AC7"/>
    <w:rsid w:val="00263921"/>
    <w:rsid w:val="002652B4"/>
    <w:rsid w:val="00267B4B"/>
    <w:rsid w:val="002706C9"/>
    <w:rsid w:val="002710A8"/>
    <w:rsid w:val="00271314"/>
    <w:rsid w:val="00274DA0"/>
    <w:rsid w:val="00277764"/>
    <w:rsid w:val="00291ED5"/>
    <w:rsid w:val="00292B3E"/>
    <w:rsid w:val="002A031C"/>
    <w:rsid w:val="002A33B1"/>
    <w:rsid w:val="002A59AE"/>
    <w:rsid w:val="002A656F"/>
    <w:rsid w:val="002B058B"/>
    <w:rsid w:val="002B27ED"/>
    <w:rsid w:val="002B5F9D"/>
    <w:rsid w:val="002B7645"/>
    <w:rsid w:val="002C0AE3"/>
    <w:rsid w:val="002C3190"/>
    <w:rsid w:val="002C3E66"/>
    <w:rsid w:val="002C4031"/>
    <w:rsid w:val="002C5141"/>
    <w:rsid w:val="002C7B6A"/>
    <w:rsid w:val="002D60CF"/>
    <w:rsid w:val="002D6B57"/>
    <w:rsid w:val="002D77AA"/>
    <w:rsid w:val="002E39D8"/>
    <w:rsid w:val="002E3C95"/>
    <w:rsid w:val="002F0683"/>
    <w:rsid w:val="002F0D6C"/>
    <w:rsid w:val="002F34BF"/>
    <w:rsid w:val="002F45F4"/>
    <w:rsid w:val="002F4F61"/>
    <w:rsid w:val="002F624E"/>
    <w:rsid w:val="002F7166"/>
    <w:rsid w:val="003011A8"/>
    <w:rsid w:val="0030138C"/>
    <w:rsid w:val="003014AA"/>
    <w:rsid w:val="00303403"/>
    <w:rsid w:val="00312F2A"/>
    <w:rsid w:val="00323FBC"/>
    <w:rsid w:val="003252F3"/>
    <w:rsid w:val="00334674"/>
    <w:rsid w:val="00334829"/>
    <w:rsid w:val="0033555B"/>
    <w:rsid w:val="003378E3"/>
    <w:rsid w:val="00342FDD"/>
    <w:rsid w:val="00346C36"/>
    <w:rsid w:val="00356931"/>
    <w:rsid w:val="00362119"/>
    <w:rsid w:val="00367116"/>
    <w:rsid w:val="00367EC2"/>
    <w:rsid w:val="003771FD"/>
    <w:rsid w:val="00383725"/>
    <w:rsid w:val="003851D4"/>
    <w:rsid w:val="00390674"/>
    <w:rsid w:val="00391148"/>
    <w:rsid w:val="0039184F"/>
    <w:rsid w:val="00392FF5"/>
    <w:rsid w:val="00395E33"/>
    <w:rsid w:val="003A0B96"/>
    <w:rsid w:val="003A1C31"/>
    <w:rsid w:val="003A5240"/>
    <w:rsid w:val="003A6219"/>
    <w:rsid w:val="003B10D3"/>
    <w:rsid w:val="003B1844"/>
    <w:rsid w:val="003B52C8"/>
    <w:rsid w:val="003B7FAD"/>
    <w:rsid w:val="003C01D5"/>
    <w:rsid w:val="003C415A"/>
    <w:rsid w:val="003C5CDC"/>
    <w:rsid w:val="003C7A57"/>
    <w:rsid w:val="003D0F66"/>
    <w:rsid w:val="003D3713"/>
    <w:rsid w:val="003D5EC5"/>
    <w:rsid w:val="003E296C"/>
    <w:rsid w:val="003E3534"/>
    <w:rsid w:val="003E4C2F"/>
    <w:rsid w:val="003E571D"/>
    <w:rsid w:val="003F02C9"/>
    <w:rsid w:val="003F0D58"/>
    <w:rsid w:val="003F4CF1"/>
    <w:rsid w:val="003F592E"/>
    <w:rsid w:val="003F696E"/>
    <w:rsid w:val="003F74E8"/>
    <w:rsid w:val="0040148E"/>
    <w:rsid w:val="0040204F"/>
    <w:rsid w:val="004073FB"/>
    <w:rsid w:val="00415124"/>
    <w:rsid w:val="00416473"/>
    <w:rsid w:val="00417394"/>
    <w:rsid w:val="00420B09"/>
    <w:rsid w:val="00423738"/>
    <w:rsid w:val="00423836"/>
    <w:rsid w:val="00424164"/>
    <w:rsid w:val="0042728F"/>
    <w:rsid w:val="00430F1E"/>
    <w:rsid w:val="004406A7"/>
    <w:rsid w:val="00440F82"/>
    <w:rsid w:val="00443C5F"/>
    <w:rsid w:val="004470E7"/>
    <w:rsid w:val="004505F9"/>
    <w:rsid w:val="0045154B"/>
    <w:rsid w:val="00452561"/>
    <w:rsid w:val="004539CE"/>
    <w:rsid w:val="00453F9C"/>
    <w:rsid w:val="00454180"/>
    <w:rsid w:val="00456A1C"/>
    <w:rsid w:val="004617C6"/>
    <w:rsid w:val="00461DC3"/>
    <w:rsid w:val="00461F7B"/>
    <w:rsid w:val="00462E42"/>
    <w:rsid w:val="00470793"/>
    <w:rsid w:val="00473DAE"/>
    <w:rsid w:val="00474744"/>
    <w:rsid w:val="0048150F"/>
    <w:rsid w:val="00484ECA"/>
    <w:rsid w:val="00490003"/>
    <w:rsid w:val="004A04C1"/>
    <w:rsid w:val="004A115E"/>
    <w:rsid w:val="004A686B"/>
    <w:rsid w:val="004B030C"/>
    <w:rsid w:val="004B2368"/>
    <w:rsid w:val="004B38EA"/>
    <w:rsid w:val="004B3A49"/>
    <w:rsid w:val="004B6E19"/>
    <w:rsid w:val="004B6EE1"/>
    <w:rsid w:val="004C5273"/>
    <w:rsid w:val="004C5C42"/>
    <w:rsid w:val="004D0EE3"/>
    <w:rsid w:val="004D1DC9"/>
    <w:rsid w:val="004D2A95"/>
    <w:rsid w:val="004D335A"/>
    <w:rsid w:val="004E3606"/>
    <w:rsid w:val="004E5EBD"/>
    <w:rsid w:val="004E615E"/>
    <w:rsid w:val="004E7A44"/>
    <w:rsid w:val="004F7F9D"/>
    <w:rsid w:val="005003D1"/>
    <w:rsid w:val="005018C4"/>
    <w:rsid w:val="0050191C"/>
    <w:rsid w:val="00501FBE"/>
    <w:rsid w:val="005028B1"/>
    <w:rsid w:val="00503DB5"/>
    <w:rsid w:val="00504294"/>
    <w:rsid w:val="0050447D"/>
    <w:rsid w:val="0050687A"/>
    <w:rsid w:val="005103E0"/>
    <w:rsid w:val="0051175B"/>
    <w:rsid w:val="00520294"/>
    <w:rsid w:val="00520EBF"/>
    <w:rsid w:val="00522792"/>
    <w:rsid w:val="00523060"/>
    <w:rsid w:val="0052325E"/>
    <w:rsid w:val="005272FB"/>
    <w:rsid w:val="00530544"/>
    <w:rsid w:val="00531B78"/>
    <w:rsid w:val="00533A60"/>
    <w:rsid w:val="00534D78"/>
    <w:rsid w:val="005359A1"/>
    <w:rsid w:val="005400AB"/>
    <w:rsid w:val="0054171F"/>
    <w:rsid w:val="005452D6"/>
    <w:rsid w:val="00551A5B"/>
    <w:rsid w:val="005573A1"/>
    <w:rsid w:val="00560459"/>
    <w:rsid w:val="00560A3D"/>
    <w:rsid w:val="00562330"/>
    <w:rsid w:val="00576359"/>
    <w:rsid w:val="00576741"/>
    <w:rsid w:val="00576B1F"/>
    <w:rsid w:val="005822C2"/>
    <w:rsid w:val="005824AB"/>
    <w:rsid w:val="005925AB"/>
    <w:rsid w:val="00595A82"/>
    <w:rsid w:val="00596AD7"/>
    <w:rsid w:val="005A23D0"/>
    <w:rsid w:val="005B031E"/>
    <w:rsid w:val="005B4C69"/>
    <w:rsid w:val="005B6162"/>
    <w:rsid w:val="005C3686"/>
    <w:rsid w:val="005C56D6"/>
    <w:rsid w:val="005C6877"/>
    <w:rsid w:val="005D00AA"/>
    <w:rsid w:val="005D10EA"/>
    <w:rsid w:val="005D2932"/>
    <w:rsid w:val="005D46AB"/>
    <w:rsid w:val="005D56C1"/>
    <w:rsid w:val="005E034A"/>
    <w:rsid w:val="005E46F8"/>
    <w:rsid w:val="005E547D"/>
    <w:rsid w:val="005F385F"/>
    <w:rsid w:val="005F4873"/>
    <w:rsid w:val="005F65B5"/>
    <w:rsid w:val="00602686"/>
    <w:rsid w:val="0060307C"/>
    <w:rsid w:val="006035C1"/>
    <w:rsid w:val="00611E31"/>
    <w:rsid w:val="00614C40"/>
    <w:rsid w:val="0061555F"/>
    <w:rsid w:val="00615861"/>
    <w:rsid w:val="00621B0C"/>
    <w:rsid w:val="006220EF"/>
    <w:rsid w:val="006222B1"/>
    <w:rsid w:val="0062609F"/>
    <w:rsid w:val="0062688D"/>
    <w:rsid w:val="00632259"/>
    <w:rsid w:val="00632AA2"/>
    <w:rsid w:val="00635F60"/>
    <w:rsid w:val="006379B1"/>
    <w:rsid w:val="00637F30"/>
    <w:rsid w:val="00645687"/>
    <w:rsid w:val="006459A7"/>
    <w:rsid w:val="006501D4"/>
    <w:rsid w:val="0065389E"/>
    <w:rsid w:val="006551FD"/>
    <w:rsid w:val="00656117"/>
    <w:rsid w:val="00656D8B"/>
    <w:rsid w:val="006612BE"/>
    <w:rsid w:val="00670468"/>
    <w:rsid w:val="006707E0"/>
    <w:rsid w:val="00672583"/>
    <w:rsid w:val="00674034"/>
    <w:rsid w:val="006766B7"/>
    <w:rsid w:val="00683144"/>
    <w:rsid w:val="00691A01"/>
    <w:rsid w:val="00692DA7"/>
    <w:rsid w:val="006A03F7"/>
    <w:rsid w:val="006A26E4"/>
    <w:rsid w:val="006A279E"/>
    <w:rsid w:val="006A31D4"/>
    <w:rsid w:val="006A7140"/>
    <w:rsid w:val="006A7BA8"/>
    <w:rsid w:val="006C0598"/>
    <w:rsid w:val="006C0864"/>
    <w:rsid w:val="006C293C"/>
    <w:rsid w:val="006C7B44"/>
    <w:rsid w:val="006D0C20"/>
    <w:rsid w:val="006D15AD"/>
    <w:rsid w:val="006D1D4B"/>
    <w:rsid w:val="006D2B6D"/>
    <w:rsid w:val="006D4BDC"/>
    <w:rsid w:val="006D5264"/>
    <w:rsid w:val="006D5B62"/>
    <w:rsid w:val="006D76BD"/>
    <w:rsid w:val="006E0A85"/>
    <w:rsid w:val="006E5F1A"/>
    <w:rsid w:val="006F223F"/>
    <w:rsid w:val="006F4064"/>
    <w:rsid w:val="006F47D4"/>
    <w:rsid w:val="006F57A2"/>
    <w:rsid w:val="00702484"/>
    <w:rsid w:val="00706101"/>
    <w:rsid w:val="00713EE6"/>
    <w:rsid w:val="007159CE"/>
    <w:rsid w:val="007168FA"/>
    <w:rsid w:val="00716E2D"/>
    <w:rsid w:val="00717753"/>
    <w:rsid w:val="0072191E"/>
    <w:rsid w:val="007260F5"/>
    <w:rsid w:val="00730CFD"/>
    <w:rsid w:val="00731882"/>
    <w:rsid w:val="0074084B"/>
    <w:rsid w:val="00746E86"/>
    <w:rsid w:val="007500F7"/>
    <w:rsid w:val="00751553"/>
    <w:rsid w:val="007560C6"/>
    <w:rsid w:val="00756277"/>
    <w:rsid w:val="00764EC5"/>
    <w:rsid w:val="00767B93"/>
    <w:rsid w:val="00772025"/>
    <w:rsid w:val="00783C84"/>
    <w:rsid w:val="00786806"/>
    <w:rsid w:val="00787E45"/>
    <w:rsid w:val="00787F9A"/>
    <w:rsid w:val="00792457"/>
    <w:rsid w:val="007A1181"/>
    <w:rsid w:val="007A7ADD"/>
    <w:rsid w:val="007B0EF8"/>
    <w:rsid w:val="007B57E2"/>
    <w:rsid w:val="007C0107"/>
    <w:rsid w:val="007C166F"/>
    <w:rsid w:val="007C2FA5"/>
    <w:rsid w:val="007C37F9"/>
    <w:rsid w:val="007C5BA3"/>
    <w:rsid w:val="007D3900"/>
    <w:rsid w:val="007D51D6"/>
    <w:rsid w:val="007D6F00"/>
    <w:rsid w:val="007E122E"/>
    <w:rsid w:val="007E5448"/>
    <w:rsid w:val="007E6174"/>
    <w:rsid w:val="007E7EF0"/>
    <w:rsid w:val="007F4092"/>
    <w:rsid w:val="00805A08"/>
    <w:rsid w:val="00815D33"/>
    <w:rsid w:val="008202A7"/>
    <w:rsid w:val="0082055A"/>
    <w:rsid w:val="008228FD"/>
    <w:rsid w:val="0082644E"/>
    <w:rsid w:val="0083265B"/>
    <w:rsid w:val="00832B3D"/>
    <w:rsid w:val="00834DCF"/>
    <w:rsid w:val="008415FD"/>
    <w:rsid w:val="00842DF9"/>
    <w:rsid w:val="008441FF"/>
    <w:rsid w:val="00845EB9"/>
    <w:rsid w:val="00846C95"/>
    <w:rsid w:val="008473B5"/>
    <w:rsid w:val="00853F6A"/>
    <w:rsid w:val="008565F5"/>
    <w:rsid w:val="008611B1"/>
    <w:rsid w:val="00863516"/>
    <w:rsid w:val="00864969"/>
    <w:rsid w:val="0086668B"/>
    <w:rsid w:val="00873123"/>
    <w:rsid w:val="008767DF"/>
    <w:rsid w:val="00880304"/>
    <w:rsid w:val="00890945"/>
    <w:rsid w:val="00891AF0"/>
    <w:rsid w:val="008935A6"/>
    <w:rsid w:val="00895A0A"/>
    <w:rsid w:val="00895A17"/>
    <w:rsid w:val="00896779"/>
    <w:rsid w:val="008A2496"/>
    <w:rsid w:val="008A7F5B"/>
    <w:rsid w:val="008B035D"/>
    <w:rsid w:val="008B53A8"/>
    <w:rsid w:val="008B667F"/>
    <w:rsid w:val="008C3934"/>
    <w:rsid w:val="008D05BF"/>
    <w:rsid w:val="008D3CC1"/>
    <w:rsid w:val="008E34FF"/>
    <w:rsid w:val="008F0161"/>
    <w:rsid w:val="008F4437"/>
    <w:rsid w:val="008F568D"/>
    <w:rsid w:val="00900198"/>
    <w:rsid w:val="00901B34"/>
    <w:rsid w:val="009027A5"/>
    <w:rsid w:val="00905B5E"/>
    <w:rsid w:val="00911B05"/>
    <w:rsid w:val="0091402E"/>
    <w:rsid w:val="009160E0"/>
    <w:rsid w:val="00916B9B"/>
    <w:rsid w:val="0092744D"/>
    <w:rsid w:val="009275CD"/>
    <w:rsid w:val="0093069F"/>
    <w:rsid w:val="009332C7"/>
    <w:rsid w:val="009340D6"/>
    <w:rsid w:val="00941473"/>
    <w:rsid w:val="00947983"/>
    <w:rsid w:val="00950F3B"/>
    <w:rsid w:val="00961A2E"/>
    <w:rsid w:val="00962347"/>
    <w:rsid w:val="009625DB"/>
    <w:rsid w:val="00966A7A"/>
    <w:rsid w:val="00966CDE"/>
    <w:rsid w:val="0096717E"/>
    <w:rsid w:val="009704E1"/>
    <w:rsid w:val="00970734"/>
    <w:rsid w:val="0097385D"/>
    <w:rsid w:val="009827B0"/>
    <w:rsid w:val="00993B30"/>
    <w:rsid w:val="00997D97"/>
    <w:rsid w:val="009A2AB3"/>
    <w:rsid w:val="009A36E9"/>
    <w:rsid w:val="009A45D8"/>
    <w:rsid w:val="009A4EEA"/>
    <w:rsid w:val="009A5AE5"/>
    <w:rsid w:val="009B0147"/>
    <w:rsid w:val="009C4940"/>
    <w:rsid w:val="009C5DDF"/>
    <w:rsid w:val="009D2D92"/>
    <w:rsid w:val="009D4A5C"/>
    <w:rsid w:val="009E00EE"/>
    <w:rsid w:val="009E1A05"/>
    <w:rsid w:val="009E7100"/>
    <w:rsid w:val="009E7694"/>
    <w:rsid w:val="009F001A"/>
    <w:rsid w:val="009F0D3E"/>
    <w:rsid w:val="009F202D"/>
    <w:rsid w:val="00A03D41"/>
    <w:rsid w:val="00A07DD8"/>
    <w:rsid w:val="00A10DAC"/>
    <w:rsid w:val="00A2148A"/>
    <w:rsid w:val="00A26559"/>
    <w:rsid w:val="00A26835"/>
    <w:rsid w:val="00A32AEB"/>
    <w:rsid w:val="00A3405D"/>
    <w:rsid w:val="00A34442"/>
    <w:rsid w:val="00A35FF0"/>
    <w:rsid w:val="00A36683"/>
    <w:rsid w:val="00A4105D"/>
    <w:rsid w:val="00A44932"/>
    <w:rsid w:val="00A53519"/>
    <w:rsid w:val="00A61895"/>
    <w:rsid w:val="00A62ABC"/>
    <w:rsid w:val="00A63EA7"/>
    <w:rsid w:val="00A641FE"/>
    <w:rsid w:val="00A7034C"/>
    <w:rsid w:val="00A74710"/>
    <w:rsid w:val="00A819C6"/>
    <w:rsid w:val="00A94BF4"/>
    <w:rsid w:val="00A9599C"/>
    <w:rsid w:val="00AA130C"/>
    <w:rsid w:val="00AA1BF5"/>
    <w:rsid w:val="00AA5E1F"/>
    <w:rsid w:val="00AB3941"/>
    <w:rsid w:val="00AB4659"/>
    <w:rsid w:val="00AB51A9"/>
    <w:rsid w:val="00AB55ED"/>
    <w:rsid w:val="00AB5EE8"/>
    <w:rsid w:val="00AB6035"/>
    <w:rsid w:val="00AB74A1"/>
    <w:rsid w:val="00AB74C0"/>
    <w:rsid w:val="00AC1D92"/>
    <w:rsid w:val="00AC1EC9"/>
    <w:rsid w:val="00AC4CDA"/>
    <w:rsid w:val="00AC4DFF"/>
    <w:rsid w:val="00AC579C"/>
    <w:rsid w:val="00AE1A14"/>
    <w:rsid w:val="00AE47A6"/>
    <w:rsid w:val="00AE73FA"/>
    <w:rsid w:val="00AF1D90"/>
    <w:rsid w:val="00B025E1"/>
    <w:rsid w:val="00B132A0"/>
    <w:rsid w:val="00B14DD1"/>
    <w:rsid w:val="00B24F40"/>
    <w:rsid w:val="00B25DB0"/>
    <w:rsid w:val="00B26ACA"/>
    <w:rsid w:val="00B30874"/>
    <w:rsid w:val="00B32902"/>
    <w:rsid w:val="00B3378E"/>
    <w:rsid w:val="00B40688"/>
    <w:rsid w:val="00B4664E"/>
    <w:rsid w:val="00B475F9"/>
    <w:rsid w:val="00B47612"/>
    <w:rsid w:val="00B50F5F"/>
    <w:rsid w:val="00B61850"/>
    <w:rsid w:val="00B72E7F"/>
    <w:rsid w:val="00B762A2"/>
    <w:rsid w:val="00B82A6A"/>
    <w:rsid w:val="00B83280"/>
    <w:rsid w:val="00B83D2E"/>
    <w:rsid w:val="00B85DA6"/>
    <w:rsid w:val="00B87B55"/>
    <w:rsid w:val="00B97A36"/>
    <w:rsid w:val="00BA43F5"/>
    <w:rsid w:val="00BA6C24"/>
    <w:rsid w:val="00BA75C3"/>
    <w:rsid w:val="00BB06AE"/>
    <w:rsid w:val="00BB3FEB"/>
    <w:rsid w:val="00BC1A3D"/>
    <w:rsid w:val="00BC47CE"/>
    <w:rsid w:val="00BC7CB5"/>
    <w:rsid w:val="00BD2E31"/>
    <w:rsid w:val="00BD7AF4"/>
    <w:rsid w:val="00BD7FCB"/>
    <w:rsid w:val="00BE2C05"/>
    <w:rsid w:val="00BE4D1E"/>
    <w:rsid w:val="00BE725A"/>
    <w:rsid w:val="00BE7422"/>
    <w:rsid w:val="00BE7759"/>
    <w:rsid w:val="00BE7769"/>
    <w:rsid w:val="00BF2729"/>
    <w:rsid w:val="00BF5677"/>
    <w:rsid w:val="00C02183"/>
    <w:rsid w:val="00C04F02"/>
    <w:rsid w:val="00C077B3"/>
    <w:rsid w:val="00C21AC1"/>
    <w:rsid w:val="00C32512"/>
    <w:rsid w:val="00C3405D"/>
    <w:rsid w:val="00C42547"/>
    <w:rsid w:val="00C456B1"/>
    <w:rsid w:val="00C45DCF"/>
    <w:rsid w:val="00C532D3"/>
    <w:rsid w:val="00C54609"/>
    <w:rsid w:val="00C5563A"/>
    <w:rsid w:val="00C5718B"/>
    <w:rsid w:val="00C6237E"/>
    <w:rsid w:val="00C6446D"/>
    <w:rsid w:val="00C72064"/>
    <w:rsid w:val="00C85256"/>
    <w:rsid w:val="00C948E0"/>
    <w:rsid w:val="00C96411"/>
    <w:rsid w:val="00C97482"/>
    <w:rsid w:val="00CA5954"/>
    <w:rsid w:val="00CA7503"/>
    <w:rsid w:val="00CB0BC4"/>
    <w:rsid w:val="00CB4198"/>
    <w:rsid w:val="00CB59FD"/>
    <w:rsid w:val="00CC2F3D"/>
    <w:rsid w:val="00CC5467"/>
    <w:rsid w:val="00CC631C"/>
    <w:rsid w:val="00CC7472"/>
    <w:rsid w:val="00CD5F1C"/>
    <w:rsid w:val="00CE1FFC"/>
    <w:rsid w:val="00CE2A73"/>
    <w:rsid w:val="00CE5F20"/>
    <w:rsid w:val="00CE75EC"/>
    <w:rsid w:val="00CE7C9D"/>
    <w:rsid w:val="00CF2FC5"/>
    <w:rsid w:val="00CF4368"/>
    <w:rsid w:val="00CF692C"/>
    <w:rsid w:val="00D00233"/>
    <w:rsid w:val="00D00682"/>
    <w:rsid w:val="00D033EF"/>
    <w:rsid w:val="00D10E50"/>
    <w:rsid w:val="00D23F6C"/>
    <w:rsid w:val="00D25468"/>
    <w:rsid w:val="00D25956"/>
    <w:rsid w:val="00D33D79"/>
    <w:rsid w:val="00D35448"/>
    <w:rsid w:val="00D35E72"/>
    <w:rsid w:val="00D505B9"/>
    <w:rsid w:val="00D60869"/>
    <w:rsid w:val="00D63D89"/>
    <w:rsid w:val="00D652AB"/>
    <w:rsid w:val="00D70785"/>
    <w:rsid w:val="00D7229D"/>
    <w:rsid w:val="00D72794"/>
    <w:rsid w:val="00D76946"/>
    <w:rsid w:val="00D772FF"/>
    <w:rsid w:val="00D80EB5"/>
    <w:rsid w:val="00D87B93"/>
    <w:rsid w:val="00DA1454"/>
    <w:rsid w:val="00DA34D5"/>
    <w:rsid w:val="00DA4262"/>
    <w:rsid w:val="00DA54FB"/>
    <w:rsid w:val="00DA6507"/>
    <w:rsid w:val="00DA7CF3"/>
    <w:rsid w:val="00DB12D2"/>
    <w:rsid w:val="00DB162A"/>
    <w:rsid w:val="00DB4386"/>
    <w:rsid w:val="00DD16E3"/>
    <w:rsid w:val="00DD7FBA"/>
    <w:rsid w:val="00DE1B2B"/>
    <w:rsid w:val="00DE1B8E"/>
    <w:rsid w:val="00DE651B"/>
    <w:rsid w:val="00E032F6"/>
    <w:rsid w:val="00E14F97"/>
    <w:rsid w:val="00E2371B"/>
    <w:rsid w:val="00E25F0E"/>
    <w:rsid w:val="00E27044"/>
    <w:rsid w:val="00E316A0"/>
    <w:rsid w:val="00E34EEF"/>
    <w:rsid w:val="00E40336"/>
    <w:rsid w:val="00E41D4D"/>
    <w:rsid w:val="00E439E5"/>
    <w:rsid w:val="00E44A38"/>
    <w:rsid w:val="00E46390"/>
    <w:rsid w:val="00E50551"/>
    <w:rsid w:val="00E524AD"/>
    <w:rsid w:val="00E543D6"/>
    <w:rsid w:val="00E54C10"/>
    <w:rsid w:val="00E55A09"/>
    <w:rsid w:val="00E56335"/>
    <w:rsid w:val="00E567B7"/>
    <w:rsid w:val="00E6398C"/>
    <w:rsid w:val="00E6655B"/>
    <w:rsid w:val="00E747F1"/>
    <w:rsid w:val="00E76AF9"/>
    <w:rsid w:val="00E81849"/>
    <w:rsid w:val="00E81E25"/>
    <w:rsid w:val="00E82A4B"/>
    <w:rsid w:val="00E84170"/>
    <w:rsid w:val="00E850C1"/>
    <w:rsid w:val="00E85AE2"/>
    <w:rsid w:val="00E868D6"/>
    <w:rsid w:val="00E86A5C"/>
    <w:rsid w:val="00E87568"/>
    <w:rsid w:val="00E90C39"/>
    <w:rsid w:val="00E96AA6"/>
    <w:rsid w:val="00EA0BC6"/>
    <w:rsid w:val="00EA5A79"/>
    <w:rsid w:val="00EA5AF0"/>
    <w:rsid w:val="00EB7812"/>
    <w:rsid w:val="00EC1B28"/>
    <w:rsid w:val="00EC5A98"/>
    <w:rsid w:val="00ED4373"/>
    <w:rsid w:val="00ED4C27"/>
    <w:rsid w:val="00ED5DDC"/>
    <w:rsid w:val="00ED6C22"/>
    <w:rsid w:val="00ED70CD"/>
    <w:rsid w:val="00EE22F8"/>
    <w:rsid w:val="00EF40AE"/>
    <w:rsid w:val="00EF510A"/>
    <w:rsid w:val="00F01DEC"/>
    <w:rsid w:val="00F01FFA"/>
    <w:rsid w:val="00F169A0"/>
    <w:rsid w:val="00F20BB2"/>
    <w:rsid w:val="00F232EB"/>
    <w:rsid w:val="00F345BE"/>
    <w:rsid w:val="00F40986"/>
    <w:rsid w:val="00F42C9F"/>
    <w:rsid w:val="00F4379E"/>
    <w:rsid w:val="00F555B8"/>
    <w:rsid w:val="00F56603"/>
    <w:rsid w:val="00F56680"/>
    <w:rsid w:val="00F579E2"/>
    <w:rsid w:val="00F60540"/>
    <w:rsid w:val="00F61470"/>
    <w:rsid w:val="00F62778"/>
    <w:rsid w:val="00F64FA4"/>
    <w:rsid w:val="00F65232"/>
    <w:rsid w:val="00F6571A"/>
    <w:rsid w:val="00F66F03"/>
    <w:rsid w:val="00F745E9"/>
    <w:rsid w:val="00F74B3C"/>
    <w:rsid w:val="00F826A6"/>
    <w:rsid w:val="00F83A42"/>
    <w:rsid w:val="00F83F38"/>
    <w:rsid w:val="00F95DC4"/>
    <w:rsid w:val="00FA0B1A"/>
    <w:rsid w:val="00FA0BC5"/>
    <w:rsid w:val="00FA20D8"/>
    <w:rsid w:val="00FA2427"/>
    <w:rsid w:val="00FA30FD"/>
    <w:rsid w:val="00FA73E1"/>
    <w:rsid w:val="00FA74C2"/>
    <w:rsid w:val="00FB1219"/>
    <w:rsid w:val="00FB1238"/>
    <w:rsid w:val="00FB2747"/>
    <w:rsid w:val="00FB35FD"/>
    <w:rsid w:val="00FB428A"/>
    <w:rsid w:val="00FC03A5"/>
    <w:rsid w:val="00FC6D65"/>
    <w:rsid w:val="00FD1920"/>
    <w:rsid w:val="00FD21D2"/>
    <w:rsid w:val="00FD3D34"/>
    <w:rsid w:val="00FE0B92"/>
    <w:rsid w:val="00FF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073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0734"/>
    <w:pPr>
      <w:keepNext/>
      <w:numPr>
        <w:numId w:val="3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970734"/>
    <w:pPr>
      <w:keepNext/>
      <w:numPr>
        <w:ilvl w:val="1"/>
        <w:numId w:val="3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970734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nhideWhenUsed/>
    <w:qFormat/>
    <w:rsid w:val="00E6655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nhideWhenUsed/>
    <w:qFormat/>
    <w:rsid w:val="00E6655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nhideWhenUsed/>
    <w:qFormat/>
    <w:rsid w:val="00E6655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E6655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E6655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E6655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uiPriority w:val="39"/>
    <w:rsid w:val="00C96411"/>
    <w:pPr>
      <w:tabs>
        <w:tab w:val="left" w:pos="360"/>
        <w:tab w:val="right" w:leader="dot" w:pos="9062"/>
      </w:tabs>
      <w:spacing w:before="120"/>
    </w:pPr>
  </w:style>
  <w:style w:type="paragraph" w:styleId="TJ2">
    <w:name w:val="toc 2"/>
    <w:basedOn w:val="Norml"/>
    <w:next w:val="Norml"/>
    <w:autoRedefine/>
    <w:uiPriority w:val="39"/>
    <w:rsid w:val="00970734"/>
    <w:pPr>
      <w:ind w:left="240"/>
    </w:pPr>
  </w:style>
  <w:style w:type="character" w:styleId="Hiperhivatkozs">
    <w:name w:val="Hyperlink"/>
    <w:basedOn w:val="Bekezdsalapbettpusa"/>
    <w:uiPriority w:val="99"/>
    <w:rsid w:val="00970734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97073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70734"/>
  </w:style>
  <w:style w:type="paragraph" w:styleId="lfej">
    <w:name w:val="header"/>
    <w:basedOn w:val="Norml"/>
    <w:link w:val="lfejChar"/>
    <w:uiPriority w:val="99"/>
    <w:rsid w:val="00970734"/>
    <w:pPr>
      <w:tabs>
        <w:tab w:val="center" w:pos="4536"/>
        <w:tab w:val="right" w:pos="9072"/>
      </w:tabs>
    </w:pPr>
  </w:style>
  <w:style w:type="paragraph" w:styleId="TJ3">
    <w:name w:val="toc 3"/>
    <w:basedOn w:val="Norml"/>
    <w:next w:val="Norml"/>
    <w:autoRedefine/>
    <w:uiPriority w:val="39"/>
    <w:rsid w:val="00970734"/>
    <w:pPr>
      <w:ind w:left="480"/>
    </w:pPr>
  </w:style>
  <w:style w:type="paragraph" w:styleId="TJ4">
    <w:name w:val="toc 4"/>
    <w:basedOn w:val="Norml"/>
    <w:next w:val="Norml"/>
    <w:autoRedefine/>
    <w:semiHidden/>
    <w:rsid w:val="00970734"/>
    <w:pPr>
      <w:ind w:left="720"/>
    </w:pPr>
  </w:style>
  <w:style w:type="paragraph" w:styleId="TJ5">
    <w:name w:val="toc 5"/>
    <w:basedOn w:val="Norml"/>
    <w:next w:val="Norml"/>
    <w:autoRedefine/>
    <w:semiHidden/>
    <w:rsid w:val="00970734"/>
    <w:pPr>
      <w:ind w:left="960"/>
    </w:pPr>
  </w:style>
  <w:style w:type="paragraph" w:styleId="TJ6">
    <w:name w:val="toc 6"/>
    <w:basedOn w:val="Norml"/>
    <w:next w:val="Norml"/>
    <w:autoRedefine/>
    <w:semiHidden/>
    <w:rsid w:val="00970734"/>
    <w:pPr>
      <w:ind w:left="1200"/>
    </w:pPr>
  </w:style>
  <w:style w:type="paragraph" w:styleId="TJ7">
    <w:name w:val="toc 7"/>
    <w:basedOn w:val="Norml"/>
    <w:next w:val="Norml"/>
    <w:autoRedefine/>
    <w:semiHidden/>
    <w:rsid w:val="00970734"/>
    <w:pPr>
      <w:ind w:left="1440"/>
    </w:pPr>
  </w:style>
  <w:style w:type="paragraph" w:styleId="TJ8">
    <w:name w:val="toc 8"/>
    <w:basedOn w:val="Norml"/>
    <w:next w:val="Norml"/>
    <w:autoRedefine/>
    <w:semiHidden/>
    <w:rsid w:val="00970734"/>
    <w:pPr>
      <w:ind w:left="1680"/>
    </w:pPr>
  </w:style>
  <w:style w:type="paragraph" w:styleId="TJ9">
    <w:name w:val="toc 9"/>
    <w:basedOn w:val="Norml"/>
    <w:next w:val="Norml"/>
    <w:autoRedefine/>
    <w:semiHidden/>
    <w:rsid w:val="00970734"/>
    <w:pPr>
      <w:ind w:left="1920"/>
    </w:pPr>
  </w:style>
  <w:style w:type="paragraph" w:styleId="Buborkszveg">
    <w:name w:val="Balloon Text"/>
    <w:basedOn w:val="Norml"/>
    <w:semiHidden/>
    <w:rsid w:val="00853F6A"/>
    <w:rPr>
      <w:rFonts w:ascii="Tahoma" w:hAnsi="Tahoma" w:cs="Tahoma"/>
      <w:sz w:val="16"/>
      <w:szCs w:val="1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9511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E16DC"/>
    <w:rPr>
      <w:sz w:val="24"/>
      <w:szCs w:val="24"/>
    </w:rPr>
  </w:style>
  <w:style w:type="table" w:styleId="Rcsostblzat">
    <w:name w:val="Table Grid"/>
    <w:basedOn w:val="Normltblzat"/>
    <w:rsid w:val="00407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4Char">
    <w:name w:val="Címsor 4 Char"/>
    <w:basedOn w:val="Bekezdsalapbettpusa"/>
    <w:link w:val="Cmsor4"/>
    <w:rsid w:val="00E665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E665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6Char">
    <w:name w:val="Címsor 6 Char"/>
    <w:basedOn w:val="Bekezdsalapbettpusa"/>
    <w:link w:val="Cmsor6"/>
    <w:semiHidden/>
    <w:rsid w:val="00E665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msor7Char">
    <w:name w:val="Címsor 7 Char"/>
    <w:basedOn w:val="Bekezdsalapbettpusa"/>
    <w:link w:val="Cmsor7"/>
    <w:semiHidden/>
    <w:rsid w:val="00E665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E665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semiHidden/>
    <w:rsid w:val="00E665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54C10"/>
    <w:pPr>
      <w:ind w:left="720"/>
      <w:contextualSpacing/>
    </w:pPr>
  </w:style>
  <w:style w:type="character" w:styleId="Kiemels">
    <w:name w:val="Emphasis"/>
    <w:basedOn w:val="Bekezdsalapbettpusa"/>
    <w:qFormat/>
    <w:rsid w:val="005400AB"/>
    <w:rPr>
      <w:i/>
      <w:iCs/>
    </w:rPr>
  </w:style>
  <w:style w:type="paragraph" w:styleId="Szvegtrzs">
    <w:name w:val="Body Text"/>
    <w:basedOn w:val="Norml"/>
    <w:link w:val="SzvegtrzsChar"/>
    <w:rsid w:val="003E571D"/>
    <w:pPr>
      <w:suppressAutoHyphens/>
      <w:spacing w:after="120"/>
    </w:pPr>
    <w:rPr>
      <w:kern w:val="1"/>
      <w:lang w:eastAsia="ar-SA"/>
    </w:rPr>
  </w:style>
  <w:style w:type="character" w:customStyle="1" w:styleId="SzvegtrzsChar">
    <w:name w:val="Szövegtörzs Char"/>
    <w:basedOn w:val="Bekezdsalapbettpusa"/>
    <w:link w:val="Szvegtrzs"/>
    <w:rsid w:val="003E571D"/>
    <w:rPr>
      <w:kern w:val="1"/>
      <w:sz w:val="24"/>
      <w:szCs w:val="24"/>
      <w:lang w:eastAsia="ar-SA"/>
    </w:rPr>
  </w:style>
  <w:style w:type="paragraph" w:customStyle="1" w:styleId="Listaszerbekezds1">
    <w:name w:val="Listaszerű bekezdés1"/>
    <w:basedOn w:val="Norml"/>
    <w:rsid w:val="003E571D"/>
    <w:pPr>
      <w:suppressAutoHyphens/>
      <w:ind w:left="720"/>
    </w:pPr>
    <w:rPr>
      <w:kern w:val="1"/>
      <w:lang w:eastAsia="ar-SA"/>
    </w:rPr>
  </w:style>
  <w:style w:type="paragraph" w:customStyle="1" w:styleId="Tblzattartalom">
    <w:name w:val="Táblázattartalom"/>
    <w:basedOn w:val="Norml"/>
    <w:rsid w:val="003E571D"/>
    <w:pPr>
      <w:suppressLineNumbers/>
      <w:suppressAutoHyphens/>
    </w:pPr>
    <w:rPr>
      <w:kern w:val="1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213029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63EA7"/>
    <w:rPr>
      <w:rFonts w:ascii="Arial" w:hAnsi="Arial" w:cs="Arial"/>
      <w:b/>
      <w:bCs/>
      <w:kern w:val="32"/>
      <w:sz w:val="32"/>
      <w:szCs w:val="32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C0AE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laszlo@olimpia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abai@magyaredzo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EAEEE-B9F1-4C57-A80F-4E987210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446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HÉRAKLÉSZ VÁLOGATOTT</vt:lpstr>
    </vt:vector>
  </TitlesOfParts>
  <Company>Microsoft</Company>
  <LinksUpToDate>false</LinksUpToDate>
  <CharactersWithSpaces>3518</CharactersWithSpaces>
  <SharedDoc>false</SharedDoc>
  <HLinks>
    <vt:vector size="180" baseType="variant">
      <vt:variant>
        <vt:i4>1441840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_Toc341772503</vt:lpwstr>
      </vt:variant>
      <vt:variant>
        <vt:i4>1441840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_Toc341772502</vt:lpwstr>
      </vt:variant>
      <vt:variant>
        <vt:i4>1441840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_Toc341772501</vt:lpwstr>
      </vt:variant>
      <vt:variant>
        <vt:i4>1441840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_Toc341772500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_Toc341772499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_Toc341772498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_Toc341772497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_Toc341772496</vt:lpwstr>
      </vt:variant>
      <vt:variant>
        <vt:i4>2031665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_Toc341772495</vt:lpwstr>
      </vt:variant>
      <vt:variant>
        <vt:i4>2031665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_Toc341772494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_Toc341772493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_Toc341772492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_Toc341772491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_Toc341772490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_Toc341772489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_Toc341772488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_Toc341772487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_Toc341772486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_Toc341772485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_Toc341772484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_Toc341772483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_Toc341772482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_Toc341772481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_Toc341772480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_Toc341772479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_Toc341772478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_Toc341772477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_Toc341772476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_Toc341772475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_Toc341772474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HÉRAKLÉSZ VÁLOGATOTT</dc:title>
  <dc:creator>Csabai Edvin</dc:creator>
  <cp:lastModifiedBy>Dikácz Ernő</cp:lastModifiedBy>
  <cp:revision>2</cp:revision>
  <cp:lastPrinted>2022-01-17T10:07:00Z</cp:lastPrinted>
  <dcterms:created xsi:type="dcterms:W3CDTF">2022-02-02T08:51:00Z</dcterms:created>
  <dcterms:modified xsi:type="dcterms:W3CDTF">2022-02-02T08:51:00Z</dcterms:modified>
</cp:coreProperties>
</file>