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84" w:rsidRPr="00F4193B" w:rsidRDefault="00F4193B" w:rsidP="00F4193B">
      <w:pPr>
        <w:spacing w:line="276" w:lineRule="auto"/>
        <w:ind w:left="5664"/>
        <w:rPr>
          <w:rFonts w:asciiTheme="minorHAnsi" w:eastAsia="Batang" w:hAnsiTheme="minorHAnsi" w:cstheme="minorHAnsi"/>
          <w:b/>
          <w:color w:val="1D1B11"/>
          <w:sz w:val="28"/>
          <w:szCs w:val="48"/>
        </w:rPr>
      </w:pP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>Név:</w:t>
      </w:r>
    </w:p>
    <w:p w:rsidR="00F4193B" w:rsidRPr="0073339D" w:rsidRDefault="0073339D" w:rsidP="00F4193B">
      <w:pPr>
        <w:spacing w:line="276" w:lineRule="auto"/>
        <w:rPr>
          <w:rFonts w:asciiTheme="minorHAnsi" w:eastAsia="Batang" w:hAnsiTheme="minorHAnsi" w:cstheme="minorHAnsi"/>
          <w:b/>
          <w:color w:val="1D1B11"/>
          <w:sz w:val="28"/>
          <w:szCs w:val="48"/>
        </w:rPr>
      </w:pP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</w:r>
      <w:r>
        <w:rPr>
          <w:rFonts w:asciiTheme="minorHAnsi" w:eastAsia="Batang" w:hAnsiTheme="minorHAnsi" w:cstheme="minorHAnsi"/>
          <w:b/>
          <w:color w:val="1D1B11"/>
          <w:sz w:val="28"/>
          <w:szCs w:val="48"/>
        </w:rPr>
        <w:tab/>
        <w:t>Sportág:</w:t>
      </w:r>
    </w:p>
    <w:p w:rsidR="00F4193B" w:rsidRDefault="00F4193B" w:rsidP="00F4193B">
      <w:pPr>
        <w:spacing w:line="276" w:lineRule="auto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73339D" w:rsidRDefault="0073339D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587584" w:rsidRDefault="00587584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  <w:r w:rsidRPr="00C532D3">
        <w:rPr>
          <w:rFonts w:asciiTheme="minorHAnsi" w:eastAsia="Batang" w:hAnsiTheme="minorHAnsi" w:cstheme="minorHAnsi"/>
          <w:b/>
          <w:color w:val="1D1B11"/>
          <w:sz w:val="48"/>
          <w:szCs w:val="48"/>
        </w:rPr>
        <w:t>KIEMELT EDZŐ PROGRAM</w:t>
      </w:r>
    </w:p>
    <w:p w:rsidR="00587584" w:rsidRPr="00C532D3" w:rsidRDefault="00587584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587584" w:rsidRPr="003E2569" w:rsidRDefault="00587584" w:rsidP="00587584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32"/>
          <w:szCs w:val="32"/>
        </w:rPr>
      </w:pPr>
      <w:bookmarkStart w:id="0" w:name="_Hlk500507926"/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>FELKÉSZÜLÉSI TERV ÉS CÉLKITŰZÉSEK</w:t>
      </w:r>
      <w:bookmarkEnd w:id="0"/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A 20</w:t>
      </w:r>
      <w:r w:rsidR="001418DB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61314D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>-</w:t>
      </w:r>
      <w:r w:rsidR="00352B01">
        <w:rPr>
          <w:rFonts w:asciiTheme="minorHAnsi" w:eastAsia="Batang" w:hAnsiTheme="minorHAnsi" w:cstheme="minorHAnsi"/>
          <w:b/>
          <w:color w:val="1D1B11"/>
          <w:sz w:val="32"/>
          <w:szCs w:val="32"/>
        </w:rPr>
        <w:t>E</w:t>
      </w:r>
      <w:r w:rsidRPr="003E2569">
        <w:rPr>
          <w:rFonts w:asciiTheme="minorHAnsi" w:eastAsia="Batang" w:hAnsiTheme="minorHAnsi" w:cstheme="minorHAnsi"/>
          <w:b/>
          <w:color w:val="1D1B11"/>
          <w:sz w:val="32"/>
          <w:szCs w:val="32"/>
        </w:rPr>
        <w:t>S ÉVRE</w:t>
      </w:r>
    </w:p>
    <w:p w:rsidR="00587584" w:rsidRPr="003E25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32"/>
          <w:szCs w:val="32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Pr="00864969" w:rsidRDefault="00587584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6200A" w:rsidRDefault="0096200A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6200A" w:rsidRPr="00864969" w:rsidRDefault="0096200A" w:rsidP="00587584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587584" w:rsidRDefault="00587584" w:rsidP="00587584">
      <w:pPr>
        <w:spacing w:line="276" w:lineRule="auto"/>
        <w:rPr>
          <w:rFonts w:asciiTheme="minorHAnsi" w:eastAsia="Batang" w:hAnsiTheme="minorHAnsi" w:cstheme="minorHAnsi"/>
          <w:color w:val="1D1B11"/>
        </w:rPr>
      </w:pPr>
    </w:p>
    <w:p w:rsidR="00F4193B" w:rsidRDefault="00F4193B" w:rsidP="0096200A">
      <w:pPr>
        <w:tabs>
          <w:tab w:val="left" w:pos="5245"/>
        </w:tabs>
        <w:spacing w:line="360" w:lineRule="auto"/>
        <w:ind w:left="5664"/>
        <w:jc w:val="both"/>
        <w:rPr>
          <w:rFonts w:asciiTheme="minorHAnsi" w:eastAsia="Batang" w:hAnsiTheme="minorHAnsi" w:cstheme="minorHAnsi"/>
          <w:b/>
          <w:color w:val="1D1B11"/>
          <w:sz w:val="28"/>
        </w:rPr>
      </w:pPr>
    </w:p>
    <w:p w:rsidR="0073339D" w:rsidRDefault="0073339D" w:rsidP="00C520E8">
      <w:pPr>
        <w:tabs>
          <w:tab w:val="left" w:pos="5245"/>
        </w:tabs>
        <w:spacing w:line="360" w:lineRule="auto"/>
        <w:jc w:val="both"/>
        <w:rPr>
          <w:rFonts w:asciiTheme="minorHAnsi" w:eastAsia="Batang" w:hAnsiTheme="minorHAnsi" w:cstheme="minorHAnsi"/>
          <w:b/>
          <w:color w:val="1D1B11"/>
          <w:sz w:val="28"/>
        </w:rPr>
      </w:pPr>
    </w:p>
    <w:p w:rsidR="00C520E8" w:rsidRDefault="00C520E8" w:rsidP="00C520E8">
      <w:pPr>
        <w:tabs>
          <w:tab w:val="left" w:pos="5245"/>
        </w:tabs>
        <w:spacing w:line="360" w:lineRule="auto"/>
        <w:jc w:val="both"/>
        <w:rPr>
          <w:rFonts w:asciiTheme="minorHAnsi" w:eastAsia="Batang" w:hAnsiTheme="minorHAnsi" w:cstheme="minorHAnsi"/>
          <w:b/>
          <w:color w:val="1D1B11"/>
          <w:sz w:val="28"/>
        </w:rPr>
      </w:pPr>
    </w:p>
    <w:p w:rsidR="00587584" w:rsidRPr="008F344E" w:rsidRDefault="00587584" w:rsidP="0096200A">
      <w:pPr>
        <w:tabs>
          <w:tab w:val="left" w:pos="5245"/>
        </w:tabs>
        <w:spacing w:line="360" w:lineRule="auto"/>
        <w:ind w:left="5664"/>
        <w:jc w:val="both"/>
        <w:rPr>
          <w:rFonts w:asciiTheme="minorHAnsi" w:eastAsia="Batang" w:hAnsiTheme="minorHAnsi" w:cstheme="minorHAnsi"/>
          <w:b/>
          <w:color w:val="1D1B11"/>
        </w:rPr>
      </w:pPr>
      <w:r w:rsidRPr="00587584">
        <w:rPr>
          <w:rFonts w:asciiTheme="minorHAnsi" w:eastAsia="Batang" w:hAnsiTheme="minorHAnsi" w:cstheme="minorHAnsi"/>
          <w:b/>
          <w:color w:val="1D1B11"/>
          <w:sz w:val="28"/>
        </w:rPr>
        <w:t>Kelt</w:t>
      </w:r>
      <w:r w:rsidRPr="008F344E">
        <w:rPr>
          <w:rFonts w:asciiTheme="minorHAnsi" w:eastAsia="Batang" w:hAnsiTheme="minorHAnsi" w:cstheme="minorHAnsi"/>
          <w:b/>
          <w:color w:val="1D1B11"/>
        </w:rPr>
        <w:t>:</w:t>
      </w:r>
    </w:p>
    <w:p w:rsidR="00587584" w:rsidRDefault="00587584">
      <w:pPr>
        <w:rPr>
          <w:rFonts w:asciiTheme="minorHAnsi" w:eastAsia="Batang" w:hAnsiTheme="minorHAnsi" w:cstheme="minorHAnsi"/>
          <w:color w:val="1D1B11"/>
        </w:rPr>
      </w:pPr>
      <w:r>
        <w:rPr>
          <w:rFonts w:asciiTheme="minorHAnsi" w:eastAsia="Batang" w:hAnsiTheme="minorHAnsi" w:cstheme="minorHAnsi"/>
          <w:color w:val="1D1B11"/>
        </w:rPr>
        <w:br w:type="page"/>
      </w:r>
    </w:p>
    <w:p w:rsidR="00587584" w:rsidRPr="00864969" w:rsidRDefault="00587584" w:rsidP="00587584">
      <w:pPr>
        <w:rPr>
          <w:rFonts w:asciiTheme="minorHAnsi" w:hAnsiTheme="minorHAnsi" w:cstheme="minorHAnsi"/>
          <w:b/>
          <w:sz w:val="22"/>
          <w:szCs w:val="22"/>
        </w:rPr>
      </w:pPr>
      <w:r w:rsidRPr="00864969">
        <w:rPr>
          <w:rFonts w:asciiTheme="minorHAnsi" w:hAnsiTheme="minorHAnsi" w:cstheme="minorHAnsi"/>
          <w:b/>
          <w:sz w:val="22"/>
          <w:szCs w:val="22"/>
        </w:rPr>
        <w:lastRenderedPageBreak/>
        <w:t>Tartalomjegyzék</w:t>
      </w:r>
    </w:p>
    <w:p w:rsidR="00587584" w:rsidRPr="00864969" w:rsidRDefault="00587584" w:rsidP="00587584">
      <w:pPr>
        <w:rPr>
          <w:rFonts w:asciiTheme="minorHAnsi" w:hAnsiTheme="minorHAnsi" w:cstheme="minorHAnsi"/>
          <w:sz w:val="22"/>
          <w:szCs w:val="22"/>
        </w:rPr>
      </w:pPr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C285E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587584" w:rsidRPr="00864969">
        <w:rPr>
          <w:rFonts w:asciiTheme="minorHAnsi" w:hAnsiTheme="minorHAnsi" w:cstheme="minorHAnsi"/>
          <w:b/>
          <w:bCs/>
          <w:sz w:val="22"/>
          <w:szCs w:val="22"/>
        </w:rPr>
        <w:instrText xml:space="preserve"> TOC \o "1-3" \h \z </w:instrText>
      </w:r>
      <w:r w:rsidRPr="009C285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hyperlink w:anchor="_Toc534277425" w:history="1">
        <w:r w:rsidR="00CC44E6" w:rsidRPr="00687093">
          <w:rPr>
            <w:rStyle w:val="Hiperhivatkozs"/>
            <w:rFonts w:cstheme="minorHAnsi"/>
            <w:noProof/>
          </w:rPr>
          <w:t>1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Tervezési időszak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6" w:history="1">
        <w:r w:rsidR="00CC44E6" w:rsidRPr="00687093">
          <w:rPr>
            <w:rStyle w:val="Hiperhivatkozs"/>
            <w:rFonts w:cstheme="minorHAnsi"/>
            <w:noProof/>
          </w:rPr>
          <w:t>2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felkészítésben érintett sportszakemberek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7" w:history="1">
        <w:r w:rsidR="00CC44E6" w:rsidRPr="00687093">
          <w:rPr>
            <w:rStyle w:val="Hiperhivatkozs"/>
            <w:rFonts w:cstheme="minorHAnsi"/>
            <w:noProof/>
          </w:rPr>
          <w:t>3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felkészülést támogató szakemberek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8" w:history="1">
        <w:r w:rsidR="00CC44E6" w:rsidRPr="00687093">
          <w:rPr>
            <w:rStyle w:val="Hiperhivatkozs"/>
            <w:rFonts w:cstheme="minorHAnsi"/>
            <w:noProof/>
          </w:rPr>
          <w:t>4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felkészítésben érintett sportolók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29" w:history="1">
        <w:r w:rsidR="00CC44E6" w:rsidRPr="00687093">
          <w:rPr>
            <w:rStyle w:val="Hiperhivatkozs"/>
            <w:rFonts w:cstheme="minorHAnsi"/>
            <w:noProof/>
          </w:rPr>
          <w:t>5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 tervezett időszak olimpiai kvalifikációs célkitűzései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0" w:history="1">
        <w:r w:rsidR="00CC44E6" w:rsidRPr="00687093">
          <w:rPr>
            <w:rStyle w:val="Hiperhivatkozs"/>
            <w:rFonts w:cstheme="minorHAnsi"/>
            <w:noProof/>
          </w:rPr>
          <w:t>6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Az év fő nemzetközi versenyei (prioritási sorrendben)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1" w:history="1">
        <w:r w:rsidR="00CC44E6" w:rsidRPr="00687093">
          <w:rPr>
            <w:rStyle w:val="Hiperhivatkozs"/>
            <w:rFonts w:cstheme="minorHAnsi"/>
            <w:noProof/>
          </w:rPr>
          <w:t>7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Az év fő hazai versenyei (prioritási sorrendben)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2" w:history="1">
        <w:r w:rsidR="00CC44E6" w:rsidRPr="00687093">
          <w:rPr>
            <w:rStyle w:val="Hiperhivatkozs"/>
            <w:rFonts w:cstheme="minorHAnsi"/>
            <w:noProof/>
          </w:rPr>
          <w:t>8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Eredménycélok - CÉLKITŰZÉSEK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44E6" w:rsidRDefault="009C285E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3" w:history="1">
        <w:r w:rsidR="00CC44E6" w:rsidRPr="00687093">
          <w:rPr>
            <w:rStyle w:val="Hiperhivatkozs"/>
            <w:rFonts w:cstheme="minorHAnsi"/>
            <w:noProof/>
          </w:rPr>
          <w:t>9</w:t>
        </w:r>
        <w:r w:rsidR="00CC44E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4E6" w:rsidRPr="00687093">
          <w:rPr>
            <w:rStyle w:val="Hiperhivatkozs"/>
            <w:rFonts w:cstheme="minorHAnsi"/>
            <w:noProof/>
          </w:rPr>
          <w:t>Felkészülési terv</w:t>
        </w:r>
        <w:r w:rsidR="00CC44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44E6">
          <w:rPr>
            <w:noProof/>
            <w:webHidden/>
          </w:rPr>
          <w:instrText xml:space="preserve"> PAGEREF _Toc534277433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101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87584" w:rsidRPr="00864969" w:rsidRDefault="009C285E" w:rsidP="00587584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86496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fldChar w:fldCharType="end"/>
      </w:r>
    </w:p>
    <w:p w:rsidR="00587584" w:rsidRPr="00864969" w:rsidRDefault="00587584" w:rsidP="00587584">
      <w:pPr>
        <w:rPr>
          <w:rFonts w:asciiTheme="minorHAnsi" w:hAnsiTheme="minorHAnsi" w:cstheme="minorHAnsi"/>
          <w:sz w:val="22"/>
          <w:szCs w:val="22"/>
        </w:rPr>
      </w:pPr>
    </w:p>
    <w:p w:rsidR="00587584" w:rsidRPr="00864969" w:rsidRDefault="00587584" w:rsidP="00587584">
      <w:pPr>
        <w:rPr>
          <w:rFonts w:asciiTheme="minorHAnsi" w:hAnsiTheme="minorHAnsi" w:cstheme="minorHAnsi"/>
          <w:sz w:val="22"/>
          <w:szCs w:val="22"/>
        </w:rPr>
      </w:pPr>
      <w:r w:rsidRPr="00864969">
        <w:rPr>
          <w:rFonts w:asciiTheme="minorHAnsi" w:hAnsiTheme="minorHAnsi" w:cstheme="minorHAnsi"/>
          <w:sz w:val="22"/>
          <w:szCs w:val="22"/>
        </w:rPr>
        <w:br w:type="page"/>
      </w:r>
    </w:p>
    <w:p w:rsidR="00587584" w:rsidRPr="0086496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" w:name="_Toc369677771"/>
      <w:bookmarkStart w:id="2" w:name="_Toc534277425"/>
      <w:bookmarkStart w:id="3" w:name="_Hlk500161731"/>
      <w:r w:rsidRPr="00864969">
        <w:rPr>
          <w:rFonts w:asciiTheme="minorHAnsi" w:hAnsiTheme="minorHAnsi" w:cstheme="minorHAnsi"/>
        </w:rPr>
        <w:lastRenderedPageBreak/>
        <w:t xml:space="preserve">Tervezési </w:t>
      </w:r>
      <w:bookmarkEnd w:id="1"/>
      <w:r w:rsidRPr="00864969">
        <w:rPr>
          <w:rFonts w:asciiTheme="minorHAnsi" w:hAnsiTheme="minorHAnsi" w:cstheme="minorHAnsi"/>
        </w:rPr>
        <w:t>időszak</w:t>
      </w:r>
      <w:bookmarkEnd w:id="2"/>
    </w:p>
    <w:bookmarkEnd w:id="3"/>
    <w:p w:rsidR="00587584" w:rsidRPr="00864969" w:rsidRDefault="00587584" w:rsidP="00587584">
      <w:pPr>
        <w:rPr>
          <w:rFonts w:asciiTheme="minorHAnsi" w:hAnsiTheme="minorHAnsi" w:cstheme="minorHAnsi"/>
          <w:sz w:val="22"/>
        </w:rPr>
      </w:pPr>
    </w:p>
    <w:p w:rsidR="00587584" w:rsidRDefault="00587584" w:rsidP="00587584">
      <w:pPr>
        <w:rPr>
          <w:rFonts w:asciiTheme="minorHAnsi" w:hAnsiTheme="minorHAnsi" w:cstheme="minorHAnsi"/>
          <w:b/>
        </w:rPr>
      </w:pPr>
      <w:r w:rsidRPr="008F344E">
        <w:rPr>
          <w:rFonts w:asciiTheme="minorHAnsi" w:hAnsiTheme="minorHAnsi" w:cstheme="minorHAnsi"/>
          <w:b/>
        </w:rPr>
        <w:t>Dátum:</w:t>
      </w:r>
    </w:p>
    <w:p w:rsidR="00587584" w:rsidRPr="00864969" w:rsidRDefault="00587584" w:rsidP="00587584">
      <w:pPr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</w:pPr>
    </w:p>
    <w:p w:rsidR="00587584" w:rsidRPr="0086496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4" w:name="_Toc534277426"/>
      <w:bookmarkStart w:id="5" w:name="_Hlk500163499"/>
      <w:r w:rsidRPr="00864969">
        <w:rPr>
          <w:rFonts w:asciiTheme="minorHAnsi" w:hAnsiTheme="minorHAnsi" w:cstheme="minorHAnsi"/>
        </w:rPr>
        <w:t>A felkészítésben érintett sportszakemberek</w:t>
      </w:r>
      <w:bookmarkEnd w:id="4"/>
    </w:p>
    <w:bookmarkEnd w:id="5"/>
    <w:p w:rsidR="00587584" w:rsidRDefault="00587584" w:rsidP="00587584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587584" w:rsidRPr="00A1002D" w:rsidRDefault="00587584" w:rsidP="00587584">
      <w:pPr>
        <w:rPr>
          <w:b/>
        </w:rPr>
      </w:pPr>
      <w:r w:rsidRPr="00A1002D">
        <w:rPr>
          <w:b/>
        </w:rPr>
        <w:t>Sportági szövetség neve:</w:t>
      </w:r>
    </w:p>
    <w:p w:rsidR="00587584" w:rsidRDefault="00587584" w:rsidP="00587584"/>
    <w:p w:rsidR="00587584" w:rsidRPr="00A1002D" w:rsidRDefault="00587584" w:rsidP="00587584">
      <w:pPr>
        <w:rPr>
          <w:b/>
        </w:rPr>
      </w:pPr>
      <w:r w:rsidRPr="00A1002D">
        <w:rPr>
          <w:b/>
        </w:rPr>
        <w:t xml:space="preserve">Sportszervezet neve: </w:t>
      </w:r>
    </w:p>
    <w:p w:rsidR="00587584" w:rsidRPr="00A1002D" w:rsidRDefault="00587584" w:rsidP="00587584"/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3382"/>
        <w:gridCol w:w="2600"/>
        <w:gridCol w:w="3454"/>
      </w:tblGrid>
      <w:tr w:rsidR="00587584" w:rsidRPr="00864969" w:rsidTr="0074768F">
        <w:trPr>
          <w:trHeight w:val="33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 cím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bookmarkStart w:id="6" w:name="_Hlk500164160"/>
            <w:r w:rsidRPr="001D6343">
              <w:rPr>
                <w:rFonts w:asciiTheme="minorHAnsi" w:hAnsiTheme="minorHAnsi" w:cstheme="minorHAnsi"/>
                <w:b/>
                <w:color w:val="000000"/>
              </w:rPr>
              <w:t xml:space="preserve">A felkészülést </w:t>
            </w:r>
            <w:r>
              <w:rPr>
                <w:rFonts w:asciiTheme="minorHAnsi" w:hAnsiTheme="minorHAnsi" w:cstheme="minorHAnsi"/>
                <w:b/>
                <w:color w:val="000000"/>
              </w:rPr>
              <w:t>szervező</w:t>
            </w:r>
            <w:r w:rsidRPr="001D6343">
              <w:rPr>
                <w:rFonts w:asciiTheme="minorHAnsi" w:hAnsiTheme="minorHAnsi" w:cstheme="minorHAnsi"/>
                <w:b/>
                <w:color w:val="000000"/>
              </w:rPr>
              <w:t xml:space="preserve"> egyesületi vezető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irányító, felelős szövetségi szakmai vezető (szövetségi kapitány, szakmai igazgató)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500503426"/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koordináló szövetségi spotszakember (vezetőedző, szakágvezető)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500503913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6"/>
      <w:bookmarkEnd w:id="7"/>
      <w:bookmarkEnd w:id="8"/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Olimpiai Bizottság részéről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Fábián László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9C285E" w:rsidP="006E077A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587584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fabian.laszlo@olimpia.hu</w:t>
              </w:r>
            </w:hyperlink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Edzők Társasága részéről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Csabai Edvin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9C285E" w:rsidP="006E077A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587584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csabai@magyaredzo.hu</w:t>
              </w:r>
            </w:hyperlink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Sportért Felelős Államtitkárság részéről</w:t>
            </w:r>
          </w:p>
        </w:tc>
      </w:tr>
      <w:tr w:rsidR="00587584" w:rsidRPr="00864969" w:rsidTr="006E077A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  <w:r w:rsidR="004D43E9">
              <w:rPr>
                <w:rFonts w:asciiTheme="minorHAnsi" w:hAnsiTheme="minorHAnsi" w:cstheme="minorHAnsi"/>
                <w:color w:val="000000"/>
              </w:rPr>
              <w:t>Dr. Géczi Mariann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főosztályvezető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Pr="0086496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9" w:name="_Toc534277427"/>
      <w:r w:rsidRPr="00864969">
        <w:rPr>
          <w:rFonts w:asciiTheme="minorHAnsi" w:hAnsiTheme="minorHAnsi" w:cstheme="minorHAnsi"/>
        </w:rPr>
        <w:t>A felkész</w:t>
      </w:r>
      <w:r>
        <w:rPr>
          <w:rFonts w:asciiTheme="minorHAnsi" w:hAnsiTheme="minorHAnsi" w:cstheme="minorHAnsi"/>
        </w:rPr>
        <w:t xml:space="preserve">ülést támogató </w:t>
      </w:r>
      <w:r w:rsidRPr="00864969">
        <w:rPr>
          <w:rFonts w:asciiTheme="minorHAnsi" w:hAnsiTheme="minorHAnsi" w:cstheme="minorHAnsi"/>
        </w:rPr>
        <w:t>szakemberek</w:t>
      </w:r>
      <w:bookmarkEnd w:id="9"/>
    </w:p>
    <w:p w:rsidR="00587584" w:rsidRPr="00864969" w:rsidRDefault="00587584" w:rsidP="00587584">
      <w:pPr>
        <w:jc w:val="both"/>
        <w:rPr>
          <w:rFonts w:asciiTheme="minorHAnsi" w:hAnsiTheme="minorHAnsi" w:cstheme="minorHAnsi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662"/>
        <w:gridCol w:w="3384"/>
        <w:gridCol w:w="5390"/>
      </w:tblGrid>
      <w:tr w:rsidR="00587584" w:rsidRPr="00864969" w:rsidTr="0074768F">
        <w:trPr>
          <w:trHeight w:val="33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keretorvos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masszőr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dietetikus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erőnléti edző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gyógytornász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sportpszichológus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teljesítmény diagnoszta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edző</w:t>
            </w:r>
            <w:r w:rsidR="00774E43">
              <w:rPr>
                <w:rFonts w:asciiTheme="minorHAnsi" w:hAnsiTheme="minorHAnsi" w:cstheme="minorHAnsi"/>
                <w:color w:val="000000"/>
              </w:rPr>
              <w:t>(k)</w:t>
            </w: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7584" w:rsidRPr="00864969" w:rsidTr="006E077A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87584" w:rsidRPr="00864969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Pr="0086496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0" w:name="_Toc534277428"/>
      <w:r w:rsidRPr="00864969">
        <w:rPr>
          <w:rFonts w:asciiTheme="minorHAnsi" w:hAnsiTheme="minorHAnsi" w:cstheme="minorHAnsi"/>
        </w:rPr>
        <w:lastRenderedPageBreak/>
        <w:t>A felkészítésben érintett sportolók</w:t>
      </w:r>
      <w:bookmarkEnd w:id="10"/>
    </w:p>
    <w:p w:rsidR="00587584" w:rsidRPr="00864969" w:rsidRDefault="00587584" w:rsidP="00587584">
      <w:pPr>
        <w:rPr>
          <w:rFonts w:asciiTheme="minorHAnsi" w:hAnsiTheme="minorHAnsi" w:cstheme="minorHAnsi"/>
          <w:sz w:val="22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22"/>
        <w:gridCol w:w="3160"/>
        <w:gridCol w:w="2639"/>
        <w:gridCol w:w="2915"/>
      </w:tblGrid>
      <w:tr w:rsidR="00587584" w:rsidRPr="00864969" w:rsidTr="0074768F">
        <w:trPr>
          <w:trHeight w:val="330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rsz.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korosztály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mely válogatott keret tagja</w:t>
            </w:r>
          </w:p>
        </w:tc>
      </w:tr>
      <w:tr w:rsidR="00587584" w:rsidRPr="00864969" w:rsidTr="006E077A">
        <w:trPr>
          <w:trHeight w:val="33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A</w:t>
            </w:r>
            <w:r w:rsidR="00A50E9C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61314D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2024. párizsi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érintett versenyzők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1" w:name="_Hlk500162678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1"/>
      <w:tr w:rsidR="00587584" w:rsidRPr="00864969" w:rsidTr="006E077A">
        <w:trPr>
          <w:trHeight w:val="33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61314D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2024. párizsi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nem érintett versenyzők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2" w:name="_Hlk50050718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3" w:name="_Hlk50050720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2"/>
      <w:bookmarkEnd w:id="13"/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Pr="0086496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4" w:name="_Toc534277429"/>
      <w:r>
        <w:rPr>
          <w:rFonts w:asciiTheme="minorHAnsi" w:hAnsiTheme="minorHAnsi" w:cstheme="minorHAnsi"/>
        </w:rPr>
        <w:lastRenderedPageBreak/>
        <w:t>A tervezett időszak olimpiai kvalifikációs célkitűzései</w:t>
      </w:r>
      <w:bookmarkEnd w:id="14"/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Pr="008A13A9" w:rsidRDefault="00587584" w:rsidP="00587584">
      <w:pPr>
        <w:rPr>
          <w:rFonts w:asciiTheme="minorHAnsi" w:hAnsiTheme="minorHAnsi" w:cstheme="minorHAnsi"/>
        </w:rPr>
      </w:pPr>
      <w:r w:rsidRPr="00864969">
        <w:rPr>
          <w:rFonts w:asciiTheme="minorHAnsi" w:hAnsiTheme="minorHAnsi" w:cstheme="minorHAnsi"/>
          <w:i/>
          <w:sz w:val="22"/>
          <w:szCs w:val="22"/>
        </w:rPr>
        <w:t>Szöveges leírás, figyelembe véve az olimpiai kvalifikációban érintett versenyzők körét, a sportág olimpiai kvalifikációs rendszerét és a tervezett időszak kvalifikációs eseményeit (amennyiben van).</w:t>
      </w:r>
    </w:p>
    <w:p w:rsidR="00587584" w:rsidRPr="00864969" w:rsidRDefault="00587584" w:rsidP="00587584">
      <w:pPr>
        <w:jc w:val="both"/>
        <w:rPr>
          <w:rFonts w:asciiTheme="minorHAnsi" w:hAnsiTheme="minorHAnsi" w:cstheme="minorHAnsi"/>
        </w:rPr>
      </w:pPr>
    </w:p>
    <w:p w:rsidR="00587584" w:rsidRPr="008A13A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5" w:name="_Toc534277430"/>
      <w:r w:rsidRPr="008A13A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 év fő nemzetközi versenyei (prioritási sorrendben)</w:t>
      </w:r>
      <w:bookmarkEnd w:id="15"/>
    </w:p>
    <w:p w:rsidR="00587584" w:rsidRPr="00864969" w:rsidRDefault="00587584" w:rsidP="00587584">
      <w:pPr>
        <w:rPr>
          <w:rFonts w:asciiTheme="minorHAnsi" w:hAnsiTheme="minorHAnsi" w:cstheme="minorHAnsi"/>
        </w:rPr>
      </w:pPr>
      <w:bookmarkStart w:id="16" w:name="_Hlk500163964"/>
    </w:p>
    <w:tbl>
      <w:tblPr>
        <w:tblW w:w="961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86"/>
        <w:gridCol w:w="3042"/>
        <w:gridCol w:w="2126"/>
        <w:gridCol w:w="2268"/>
        <w:gridCol w:w="1394"/>
      </w:tblGrid>
      <w:tr w:rsidR="00587584" w:rsidRPr="00864969" w:rsidTr="0074768F">
        <w:trPr>
          <w:trHeight w:val="33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bookmarkEnd w:id="16"/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or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sz.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verseny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helyszín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olimpiai kvalifikációs esemény </w:t>
            </w:r>
          </w:p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(igen-nem)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Default="00587584" w:rsidP="00587584">
      <w:pPr>
        <w:rPr>
          <w:rFonts w:asciiTheme="minorHAnsi" w:hAnsiTheme="minorHAnsi" w:cstheme="minorHAnsi"/>
        </w:rPr>
      </w:pPr>
    </w:p>
    <w:p w:rsidR="00587584" w:rsidRPr="00864969" w:rsidRDefault="00587584" w:rsidP="0074768F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7" w:name="_Toc534277431"/>
      <w:r w:rsidRPr="0086496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 év fő hazai versenyei (prioritási sorrendben)</w:t>
      </w:r>
      <w:bookmarkEnd w:id="17"/>
    </w:p>
    <w:p w:rsidR="00587584" w:rsidRPr="00864969" w:rsidRDefault="00587584" w:rsidP="00587584">
      <w:pPr>
        <w:rPr>
          <w:rFonts w:asciiTheme="minorHAnsi" w:hAnsiTheme="minorHAnsi" w:cstheme="minorHAnsi"/>
        </w:rPr>
      </w:pPr>
    </w:p>
    <w:tbl>
      <w:tblPr>
        <w:tblStyle w:val="Rcsostblzat"/>
        <w:tblW w:w="9640" w:type="dxa"/>
        <w:tblInd w:w="-147" w:type="dxa"/>
        <w:tblLook w:val="04A0"/>
      </w:tblPr>
      <w:tblGrid>
        <w:gridCol w:w="770"/>
        <w:gridCol w:w="3812"/>
        <w:gridCol w:w="2328"/>
        <w:gridCol w:w="2730"/>
      </w:tblGrid>
      <w:tr w:rsidR="00587584" w:rsidRPr="00864969" w:rsidTr="0074768F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or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sz.</w:t>
            </w:r>
          </w:p>
        </w:tc>
        <w:tc>
          <w:tcPr>
            <w:tcW w:w="3855" w:type="dxa"/>
            <w:tcBorders>
              <w:left w:val="single" w:sz="8" w:space="0" w:color="auto"/>
            </w:tcBorders>
            <w:shd w:val="clear" w:color="auto" w:fill="00B050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verseny</w:t>
            </w:r>
          </w:p>
        </w:tc>
        <w:tc>
          <w:tcPr>
            <w:tcW w:w="2350" w:type="dxa"/>
            <w:shd w:val="clear" w:color="auto" w:fill="00B050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dátum</w:t>
            </w:r>
          </w:p>
        </w:tc>
        <w:tc>
          <w:tcPr>
            <w:tcW w:w="2756" w:type="dxa"/>
            <w:shd w:val="clear" w:color="auto" w:fill="00B050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helyszín</w:t>
            </w: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5.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6.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7.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8.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9.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587584" w:rsidRPr="00864969" w:rsidTr="006E077A">
        <w:trPr>
          <w:trHeight w:val="329"/>
        </w:trPr>
        <w:tc>
          <w:tcPr>
            <w:tcW w:w="679" w:type="dxa"/>
            <w:tcBorders>
              <w:right w:val="single" w:sz="8" w:space="0" w:color="auto"/>
            </w:tcBorders>
            <w:vAlign w:val="center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iCs/>
                <w:color w:val="000000"/>
              </w:rPr>
              <w:t>10.</w:t>
            </w:r>
          </w:p>
        </w:tc>
        <w:tc>
          <w:tcPr>
            <w:tcW w:w="3855" w:type="dxa"/>
            <w:tcBorders>
              <w:left w:val="single" w:sz="8" w:space="0" w:color="auto"/>
            </w:tcBorders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50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756" w:type="dxa"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</w:tbl>
    <w:p w:rsidR="00587584" w:rsidRDefault="00587584" w:rsidP="00587584">
      <w:pPr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587584" w:rsidRPr="00864969" w:rsidRDefault="00587584" w:rsidP="00587584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br w:type="page"/>
      </w:r>
    </w:p>
    <w:p w:rsidR="00587584" w:rsidRPr="00864969" w:rsidRDefault="00587584" w:rsidP="0074768F">
      <w:pPr>
        <w:pStyle w:val="Cmsor1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8" w:name="_Toc534277432"/>
      <w:bookmarkStart w:id="19" w:name="_Hlk500506140"/>
      <w:r w:rsidRPr="00864969">
        <w:rPr>
          <w:rFonts w:asciiTheme="minorHAnsi" w:hAnsiTheme="minorHAnsi" w:cstheme="minorHAnsi"/>
        </w:rPr>
        <w:lastRenderedPageBreak/>
        <w:t>Eredménycélok - CÉLKITŰZÉSEK</w:t>
      </w:r>
      <w:bookmarkEnd w:id="18"/>
    </w:p>
    <w:bookmarkEnd w:id="19"/>
    <w:p w:rsidR="00587584" w:rsidRPr="00864969" w:rsidRDefault="00587584" w:rsidP="00587584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2987"/>
        <w:gridCol w:w="2820"/>
        <w:gridCol w:w="1848"/>
        <w:gridCol w:w="1701"/>
      </w:tblGrid>
      <w:tr w:rsidR="00587584" w:rsidRPr="00864969" w:rsidTr="0074768F">
        <w:trPr>
          <w:trHeight w:val="330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verseny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sportoló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versenyszám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eredménycél</w:t>
            </w:r>
          </w:p>
        </w:tc>
      </w:tr>
      <w:tr w:rsidR="00587584" w:rsidRPr="00864969" w:rsidTr="006E077A">
        <w:trPr>
          <w:trHeight w:val="305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A tervezett időszak olimpiai kvalifikációs eseményei: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 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Az év fő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nemzetközi versenyei, de nem olimpiai kvalifikációs események: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20" w:name="_Hlk500505924"/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20"/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87584" w:rsidRPr="00864969" w:rsidTr="006E077A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584" w:rsidRPr="00864969" w:rsidRDefault="00587584" w:rsidP="006E077A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587584" w:rsidRPr="00864969" w:rsidRDefault="00587584" w:rsidP="00587584">
      <w:pPr>
        <w:rPr>
          <w:rFonts w:asciiTheme="minorHAnsi" w:hAnsiTheme="minorHAnsi" w:cstheme="minorHAnsi"/>
          <w:b/>
          <w:bCs/>
        </w:rPr>
      </w:pPr>
    </w:p>
    <w:p w:rsidR="00587584" w:rsidRPr="00864969" w:rsidRDefault="00587584" w:rsidP="0074768F">
      <w:pPr>
        <w:pStyle w:val="Cmsor1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21" w:name="_Toc534277433"/>
      <w:r w:rsidRPr="00864969">
        <w:rPr>
          <w:rFonts w:asciiTheme="minorHAnsi" w:hAnsiTheme="minorHAnsi" w:cstheme="minorHAnsi"/>
        </w:rPr>
        <w:lastRenderedPageBreak/>
        <w:t>Felkészülési terv</w:t>
      </w:r>
      <w:bookmarkEnd w:id="21"/>
    </w:p>
    <w:p w:rsidR="00587584" w:rsidRPr="00864969" w:rsidRDefault="00587584" w:rsidP="0058758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587584" w:rsidRPr="00864969" w:rsidRDefault="00587584" w:rsidP="005875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64969">
        <w:rPr>
          <w:rFonts w:asciiTheme="minorHAnsi" w:hAnsiTheme="minorHAnsi" w:cstheme="minorHAnsi"/>
          <w:b/>
          <w:bCs/>
          <w:sz w:val="26"/>
          <w:szCs w:val="26"/>
        </w:rPr>
        <w:t xml:space="preserve">A </w:t>
      </w:r>
      <w:r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Pr="00864969">
        <w:rPr>
          <w:rFonts w:asciiTheme="minorHAnsi" w:hAnsiTheme="minorHAnsi" w:cstheme="minorHAnsi"/>
          <w:b/>
          <w:bCs/>
          <w:sz w:val="26"/>
          <w:szCs w:val="26"/>
        </w:rPr>
        <w:t>portági szakszövetség által meghatározott szerkezeti és minimális tartalmi elvárásoknak megfelelő, adott időszakra vonatkozó felkészülési terv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(ehhez a ponthoz beillesztve, vagy mellékletként csatolva).</w:t>
      </w:r>
    </w:p>
    <w:p w:rsidR="00587584" w:rsidRPr="00864969" w:rsidRDefault="00587584" w:rsidP="005875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587584" w:rsidRPr="00864969" w:rsidRDefault="00587584" w:rsidP="0058758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165F57" w:rsidRPr="00587584" w:rsidRDefault="00165F57" w:rsidP="00587584"/>
    <w:sectPr w:rsidR="00165F57" w:rsidRPr="00587584" w:rsidSect="00C9641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50" w:rsidRDefault="005A2650">
      <w:r>
        <w:separator/>
      </w:r>
    </w:p>
  </w:endnote>
  <w:endnote w:type="continuationSeparator" w:id="0">
    <w:p w:rsidR="005A2650" w:rsidRDefault="005A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Default="009C285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D18F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D18FB" w:rsidRDefault="008D18F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Default="008D18FB">
    <w:pPr>
      <w:pStyle w:val="llb"/>
      <w:jc w:val="center"/>
    </w:pPr>
    <w:r>
      <w:t xml:space="preserve">Oldal: </w:t>
    </w:r>
    <w:r w:rsidR="009C285E">
      <w:rPr>
        <w:b/>
      </w:rPr>
      <w:fldChar w:fldCharType="begin"/>
    </w:r>
    <w:r>
      <w:rPr>
        <w:b/>
      </w:rPr>
      <w:instrText>PAGE</w:instrText>
    </w:r>
    <w:r w:rsidR="009C285E">
      <w:rPr>
        <w:b/>
      </w:rPr>
      <w:fldChar w:fldCharType="separate"/>
    </w:r>
    <w:r w:rsidR="00105684">
      <w:rPr>
        <w:b/>
        <w:noProof/>
      </w:rPr>
      <w:t>7</w:t>
    </w:r>
    <w:r w:rsidR="009C285E">
      <w:rPr>
        <w:b/>
      </w:rPr>
      <w:fldChar w:fldCharType="end"/>
    </w:r>
    <w:r>
      <w:t xml:space="preserve"> / </w:t>
    </w:r>
    <w:r w:rsidR="009C285E">
      <w:rPr>
        <w:b/>
      </w:rPr>
      <w:fldChar w:fldCharType="begin"/>
    </w:r>
    <w:r>
      <w:rPr>
        <w:b/>
      </w:rPr>
      <w:instrText>NUMPAGES</w:instrText>
    </w:r>
    <w:r w:rsidR="009C285E">
      <w:rPr>
        <w:b/>
      </w:rPr>
      <w:fldChar w:fldCharType="separate"/>
    </w:r>
    <w:r w:rsidR="00105684">
      <w:rPr>
        <w:b/>
        <w:noProof/>
      </w:rPr>
      <w:t>7</w:t>
    </w:r>
    <w:r w:rsidR="009C285E">
      <w:rPr>
        <w:b/>
      </w:rPr>
      <w:fldChar w:fldCharType="end"/>
    </w:r>
  </w:p>
  <w:p w:rsidR="008D18FB" w:rsidRDefault="008D18F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50" w:rsidRDefault="005A2650">
      <w:r>
        <w:separator/>
      </w:r>
    </w:p>
  </w:footnote>
  <w:footnote w:type="continuationSeparator" w:id="0">
    <w:p w:rsidR="005A2650" w:rsidRDefault="005A2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Pr="00165F57" w:rsidRDefault="008D18FB">
    <w:pPr>
      <w:pStyle w:val="lfej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-440690</wp:posOffset>
          </wp:positionV>
          <wp:extent cx="7581900" cy="10721340"/>
          <wp:effectExtent l="0" t="0" r="0" b="381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ter-halvanya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57">
      <w:rPr>
        <w:color w:val="808080"/>
      </w:rPr>
      <w:t>Kiemelt Edző Program – Magyar Edzők Társasága</w:t>
    </w:r>
  </w:p>
  <w:p w:rsidR="008D18FB" w:rsidRDefault="008D18FB">
    <w:pPr>
      <w:pStyle w:val="lfej"/>
      <w:pBdr>
        <w:bottom w:val="single" w:sz="4" w:space="1" w:color="auto"/>
      </w:pBdr>
      <w:jc w:val="right"/>
      <w:rPr>
        <w:color w:val="808080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FB" w:rsidRDefault="008D18FB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30465" cy="106489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917" cy="1065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B0015A"/>
    <w:multiLevelType w:val="hybridMultilevel"/>
    <w:tmpl w:val="96A01C5C"/>
    <w:lvl w:ilvl="0" w:tplc="A31E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4665E"/>
    <w:multiLevelType w:val="hybridMultilevel"/>
    <w:tmpl w:val="989C2C5A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F5CAF"/>
    <w:multiLevelType w:val="hybridMultilevel"/>
    <w:tmpl w:val="09BE33D2"/>
    <w:lvl w:ilvl="0" w:tplc="25D0F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E03373"/>
    <w:multiLevelType w:val="hybridMultilevel"/>
    <w:tmpl w:val="2384C7AA"/>
    <w:lvl w:ilvl="0" w:tplc="FC5C1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60D91"/>
    <w:multiLevelType w:val="hybridMultilevel"/>
    <w:tmpl w:val="E0F473BA"/>
    <w:lvl w:ilvl="0" w:tplc="9CD8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42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DE25E0"/>
    <w:multiLevelType w:val="hybridMultilevel"/>
    <w:tmpl w:val="507290EC"/>
    <w:lvl w:ilvl="0" w:tplc="DCC2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14C1"/>
    <w:multiLevelType w:val="hybridMultilevel"/>
    <w:tmpl w:val="29749A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E2745"/>
    <w:multiLevelType w:val="hybridMultilevel"/>
    <w:tmpl w:val="16285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672A"/>
    <w:multiLevelType w:val="hybridMultilevel"/>
    <w:tmpl w:val="EFBEE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A005A"/>
    <w:multiLevelType w:val="hybridMultilevel"/>
    <w:tmpl w:val="D9F8B37A"/>
    <w:lvl w:ilvl="0" w:tplc="705041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674FC"/>
    <w:multiLevelType w:val="hybridMultilevel"/>
    <w:tmpl w:val="DFB6E974"/>
    <w:lvl w:ilvl="0" w:tplc="D7AC82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A3D19"/>
    <w:multiLevelType w:val="hybridMultilevel"/>
    <w:tmpl w:val="ADE0F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0528A"/>
    <w:multiLevelType w:val="hybridMultilevel"/>
    <w:tmpl w:val="8A94BDDE"/>
    <w:lvl w:ilvl="0" w:tplc="4F04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080F37"/>
    <w:multiLevelType w:val="hybridMultilevel"/>
    <w:tmpl w:val="B5FACCC8"/>
    <w:lvl w:ilvl="0" w:tplc="2CBA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A64"/>
    <w:multiLevelType w:val="hybridMultilevel"/>
    <w:tmpl w:val="E6FE4604"/>
    <w:lvl w:ilvl="0" w:tplc="0FB87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23C68"/>
    <w:multiLevelType w:val="multilevel"/>
    <w:tmpl w:val="BE5A0F3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9"/>
  </w:num>
  <w:num w:numId="11">
    <w:abstractNumId w:val="5"/>
  </w:num>
  <w:num w:numId="12">
    <w:abstractNumId w:val="17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2"/>
  </w:num>
  <w:num w:numId="18">
    <w:abstractNumId w:val="4"/>
  </w:num>
  <w:num w:numId="19">
    <w:abstractNumId w:val="3"/>
  </w:num>
  <w:num w:numId="20">
    <w:abstractNumId w:val="10"/>
  </w:num>
  <w:num w:numId="21">
    <w:abstractNumId w:val="13"/>
  </w:num>
  <w:num w:numId="22">
    <w:abstractNumId w:val="18"/>
  </w:num>
  <w:num w:numId="23">
    <w:abstractNumId w:val="14"/>
  </w:num>
  <w:num w:numId="24">
    <w:abstractNumId w:val="7"/>
  </w:num>
  <w:num w:numId="25">
    <w:abstractNumId w:val="0"/>
  </w:num>
  <w:num w:numId="26">
    <w:abstractNumId w:val="1"/>
  </w:num>
  <w:num w:numId="27">
    <w:abstractNumId w:val="2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5"/>
    </w:lvlOverride>
  </w:num>
  <w:num w:numId="34">
    <w:abstractNumId w:val="19"/>
  </w:num>
  <w:num w:numId="35">
    <w:abstractNumId w:val="19"/>
  </w:num>
  <w:num w:numId="36">
    <w:abstractNumId w:val="8"/>
  </w:num>
  <w:num w:numId="37">
    <w:abstractNumId w:val="19"/>
    <w:lvlOverride w:ilvl="0">
      <w:startOverride w:val="8"/>
    </w:lvlOverride>
    <w:lvlOverride w:ilvl="1">
      <w:startOverride w:val="2"/>
    </w:lvlOverride>
  </w:num>
  <w:num w:numId="38">
    <w:abstractNumId w:val="19"/>
    <w:lvlOverride w:ilvl="0">
      <w:startOverride w:val="8"/>
    </w:lvlOverride>
    <w:lvlOverride w:ilvl="1">
      <w:startOverride w:val="1"/>
    </w:lvlOverride>
  </w:num>
  <w:num w:numId="39">
    <w:abstractNumId w:val="19"/>
    <w:lvlOverride w:ilvl="0">
      <w:startOverride w:val="8"/>
    </w:lvlOverride>
    <w:lvlOverride w:ilvl="1">
      <w:startOverride w:val="1"/>
    </w:lvlOverride>
  </w:num>
  <w:num w:numId="40">
    <w:abstractNumId w:val="19"/>
  </w:num>
  <w:num w:numId="41">
    <w:abstractNumId w:val="19"/>
    <w:lvlOverride w:ilvl="0">
      <w:startOverride w:val="7"/>
    </w:lvlOverride>
  </w:num>
  <w:num w:numId="42">
    <w:abstractNumId w:val="19"/>
    <w:lvlOverride w:ilvl="0">
      <w:startOverride w:val="8"/>
    </w:lvlOverride>
  </w:num>
  <w:num w:numId="43">
    <w:abstractNumId w:val="19"/>
    <w:lvlOverride w:ilvl="0">
      <w:startOverride w:val="8"/>
    </w:lvlOverride>
  </w:num>
  <w:num w:numId="4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692C"/>
    <w:rsid w:val="00000DF9"/>
    <w:rsid w:val="000014B0"/>
    <w:rsid w:val="00001846"/>
    <w:rsid w:val="0000250C"/>
    <w:rsid w:val="000038C7"/>
    <w:rsid w:val="00003EF3"/>
    <w:rsid w:val="00004C78"/>
    <w:rsid w:val="000109B4"/>
    <w:rsid w:val="000116E0"/>
    <w:rsid w:val="00014F40"/>
    <w:rsid w:val="00017CC1"/>
    <w:rsid w:val="00024BE8"/>
    <w:rsid w:val="000319FA"/>
    <w:rsid w:val="0003604A"/>
    <w:rsid w:val="00036328"/>
    <w:rsid w:val="00037EFE"/>
    <w:rsid w:val="00041782"/>
    <w:rsid w:val="00042786"/>
    <w:rsid w:val="0004278D"/>
    <w:rsid w:val="00045E10"/>
    <w:rsid w:val="00047F6A"/>
    <w:rsid w:val="00052542"/>
    <w:rsid w:val="00052955"/>
    <w:rsid w:val="00056BB4"/>
    <w:rsid w:val="00062C78"/>
    <w:rsid w:val="000644CE"/>
    <w:rsid w:val="0006650A"/>
    <w:rsid w:val="00070DBC"/>
    <w:rsid w:val="00071DCE"/>
    <w:rsid w:val="00080188"/>
    <w:rsid w:val="00080BCA"/>
    <w:rsid w:val="00087222"/>
    <w:rsid w:val="00093336"/>
    <w:rsid w:val="00095115"/>
    <w:rsid w:val="0009740C"/>
    <w:rsid w:val="000A13E5"/>
    <w:rsid w:val="000A703C"/>
    <w:rsid w:val="000B7899"/>
    <w:rsid w:val="000C2EF4"/>
    <w:rsid w:val="000C3C74"/>
    <w:rsid w:val="000C6EB4"/>
    <w:rsid w:val="000C7D16"/>
    <w:rsid w:val="000D1492"/>
    <w:rsid w:val="000D5ACE"/>
    <w:rsid w:val="000E16DC"/>
    <w:rsid w:val="000E278D"/>
    <w:rsid w:val="000E4DE4"/>
    <w:rsid w:val="000E736E"/>
    <w:rsid w:val="000F6084"/>
    <w:rsid w:val="000F7C19"/>
    <w:rsid w:val="001001E3"/>
    <w:rsid w:val="00104A36"/>
    <w:rsid w:val="00105684"/>
    <w:rsid w:val="00110E99"/>
    <w:rsid w:val="0011130F"/>
    <w:rsid w:val="00123786"/>
    <w:rsid w:val="00132243"/>
    <w:rsid w:val="0013275E"/>
    <w:rsid w:val="00133403"/>
    <w:rsid w:val="0013674B"/>
    <w:rsid w:val="00137183"/>
    <w:rsid w:val="001418DB"/>
    <w:rsid w:val="00144FDC"/>
    <w:rsid w:val="001454C5"/>
    <w:rsid w:val="001472E6"/>
    <w:rsid w:val="00147C13"/>
    <w:rsid w:val="00147C95"/>
    <w:rsid w:val="00150600"/>
    <w:rsid w:val="00152277"/>
    <w:rsid w:val="00152568"/>
    <w:rsid w:val="001547E0"/>
    <w:rsid w:val="00165EF8"/>
    <w:rsid w:val="00165F57"/>
    <w:rsid w:val="00167BEE"/>
    <w:rsid w:val="00170D57"/>
    <w:rsid w:val="00173E58"/>
    <w:rsid w:val="001811B8"/>
    <w:rsid w:val="001907E6"/>
    <w:rsid w:val="00191ABA"/>
    <w:rsid w:val="00194778"/>
    <w:rsid w:val="001947D0"/>
    <w:rsid w:val="0019526E"/>
    <w:rsid w:val="001958D9"/>
    <w:rsid w:val="001A5186"/>
    <w:rsid w:val="001A57F2"/>
    <w:rsid w:val="001B00C4"/>
    <w:rsid w:val="001B1895"/>
    <w:rsid w:val="001C0D8F"/>
    <w:rsid w:val="001C385B"/>
    <w:rsid w:val="001C4733"/>
    <w:rsid w:val="001C5356"/>
    <w:rsid w:val="001C6B82"/>
    <w:rsid w:val="001D354D"/>
    <w:rsid w:val="001D6343"/>
    <w:rsid w:val="001D725C"/>
    <w:rsid w:val="001E251B"/>
    <w:rsid w:val="001E50F6"/>
    <w:rsid w:val="001F2D58"/>
    <w:rsid w:val="001F7EE2"/>
    <w:rsid w:val="00204C5F"/>
    <w:rsid w:val="0020562B"/>
    <w:rsid w:val="00205E74"/>
    <w:rsid w:val="00207657"/>
    <w:rsid w:val="002123D1"/>
    <w:rsid w:val="00212A01"/>
    <w:rsid w:val="00213029"/>
    <w:rsid w:val="00213908"/>
    <w:rsid w:val="0021732D"/>
    <w:rsid w:val="002226D4"/>
    <w:rsid w:val="002302D6"/>
    <w:rsid w:val="002349BB"/>
    <w:rsid w:val="00242672"/>
    <w:rsid w:val="00246613"/>
    <w:rsid w:val="0024729C"/>
    <w:rsid w:val="00251FB3"/>
    <w:rsid w:val="00254DB5"/>
    <w:rsid w:val="002550C3"/>
    <w:rsid w:val="00257C2C"/>
    <w:rsid w:val="002611AE"/>
    <w:rsid w:val="00261AC7"/>
    <w:rsid w:val="00263921"/>
    <w:rsid w:val="002652B4"/>
    <w:rsid w:val="00267B4B"/>
    <w:rsid w:val="002706C9"/>
    <w:rsid w:val="002710A8"/>
    <w:rsid w:val="00271314"/>
    <w:rsid w:val="00274DA0"/>
    <w:rsid w:val="00277764"/>
    <w:rsid w:val="00291ED5"/>
    <w:rsid w:val="00292B3E"/>
    <w:rsid w:val="002A031C"/>
    <w:rsid w:val="002A33B1"/>
    <w:rsid w:val="002A59AE"/>
    <w:rsid w:val="002A656F"/>
    <w:rsid w:val="002B058B"/>
    <w:rsid w:val="002B5F9D"/>
    <w:rsid w:val="002B7645"/>
    <w:rsid w:val="002C3190"/>
    <w:rsid w:val="002C3E66"/>
    <w:rsid w:val="002C4031"/>
    <w:rsid w:val="002C5141"/>
    <w:rsid w:val="002C7B6A"/>
    <w:rsid w:val="002D60CF"/>
    <w:rsid w:val="002D6B57"/>
    <w:rsid w:val="002D77AA"/>
    <w:rsid w:val="002E39D8"/>
    <w:rsid w:val="002E3C95"/>
    <w:rsid w:val="002F0683"/>
    <w:rsid w:val="002F0D6C"/>
    <w:rsid w:val="002F194F"/>
    <w:rsid w:val="002F34BF"/>
    <w:rsid w:val="002F45F4"/>
    <w:rsid w:val="002F4F61"/>
    <w:rsid w:val="002F624E"/>
    <w:rsid w:val="002F7166"/>
    <w:rsid w:val="003011A8"/>
    <w:rsid w:val="0030138C"/>
    <w:rsid w:val="003014AA"/>
    <w:rsid w:val="00303403"/>
    <w:rsid w:val="00312F2A"/>
    <w:rsid w:val="00323FBC"/>
    <w:rsid w:val="003252F3"/>
    <w:rsid w:val="00334674"/>
    <w:rsid w:val="0033555B"/>
    <w:rsid w:val="003378E3"/>
    <w:rsid w:val="00342FDD"/>
    <w:rsid w:val="00346C36"/>
    <w:rsid w:val="00352B01"/>
    <w:rsid w:val="00362119"/>
    <w:rsid w:val="00367116"/>
    <w:rsid w:val="00367EC2"/>
    <w:rsid w:val="0037699E"/>
    <w:rsid w:val="003771FD"/>
    <w:rsid w:val="00383725"/>
    <w:rsid w:val="003851D4"/>
    <w:rsid w:val="00390674"/>
    <w:rsid w:val="00391148"/>
    <w:rsid w:val="0039184F"/>
    <w:rsid w:val="00392FF5"/>
    <w:rsid w:val="00395E33"/>
    <w:rsid w:val="003A0B96"/>
    <w:rsid w:val="003A1C31"/>
    <w:rsid w:val="003A5240"/>
    <w:rsid w:val="003A6219"/>
    <w:rsid w:val="003B10D3"/>
    <w:rsid w:val="003B1844"/>
    <w:rsid w:val="003B52C8"/>
    <w:rsid w:val="003B7FAD"/>
    <w:rsid w:val="003C01D5"/>
    <w:rsid w:val="003C415A"/>
    <w:rsid w:val="003C5CDC"/>
    <w:rsid w:val="003C7A57"/>
    <w:rsid w:val="003D0F66"/>
    <w:rsid w:val="003D3713"/>
    <w:rsid w:val="003D5EC5"/>
    <w:rsid w:val="003E2569"/>
    <w:rsid w:val="003E296C"/>
    <w:rsid w:val="003E4C2F"/>
    <w:rsid w:val="003E571D"/>
    <w:rsid w:val="003F0D58"/>
    <w:rsid w:val="003F4CF1"/>
    <w:rsid w:val="003F592E"/>
    <w:rsid w:val="003F696E"/>
    <w:rsid w:val="003F74E8"/>
    <w:rsid w:val="0040148E"/>
    <w:rsid w:val="0040204F"/>
    <w:rsid w:val="004073FB"/>
    <w:rsid w:val="00415124"/>
    <w:rsid w:val="00416473"/>
    <w:rsid w:val="00417394"/>
    <w:rsid w:val="00420B09"/>
    <w:rsid w:val="00423836"/>
    <w:rsid w:val="00424164"/>
    <w:rsid w:val="0042728F"/>
    <w:rsid w:val="00430F1E"/>
    <w:rsid w:val="004406A7"/>
    <w:rsid w:val="00440F82"/>
    <w:rsid w:val="00443C5F"/>
    <w:rsid w:val="004505F9"/>
    <w:rsid w:val="0045154B"/>
    <w:rsid w:val="00452561"/>
    <w:rsid w:val="00453F9C"/>
    <w:rsid w:val="00454180"/>
    <w:rsid w:val="00456A1C"/>
    <w:rsid w:val="004617C6"/>
    <w:rsid w:val="00461DC3"/>
    <w:rsid w:val="00461F7B"/>
    <w:rsid w:val="00462E42"/>
    <w:rsid w:val="00470793"/>
    <w:rsid w:val="00473DAE"/>
    <w:rsid w:val="00474744"/>
    <w:rsid w:val="0048150F"/>
    <w:rsid w:val="00484ECA"/>
    <w:rsid w:val="00490003"/>
    <w:rsid w:val="004A115E"/>
    <w:rsid w:val="004B030C"/>
    <w:rsid w:val="004B2368"/>
    <w:rsid w:val="004B38EA"/>
    <w:rsid w:val="004B3A49"/>
    <w:rsid w:val="004B3D15"/>
    <w:rsid w:val="004B6E19"/>
    <w:rsid w:val="004B6EE1"/>
    <w:rsid w:val="004C1C75"/>
    <w:rsid w:val="004C5273"/>
    <w:rsid w:val="004D0EE3"/>
    <w:rsid w:val="004D1DC9"/>
    <w:rsid w:val="004D2A95"/>
    <w:rsid w:val="004D335A"/>
    <w:rsid w:val="004D43E9"/>
    <w:rsid w:val="004E3606"/>
    <w:rsid w:val="004E5EBD"/>
    <w:rsid w:val="004E615E"/>
    <w:rsid w:val="004E7A44"/>
    <w:rsid w:val="004F7F9D"/>
    <w:rsid w:val="005003D1"/>
    <w:rsid w:val="005018C4"/>
    <w:rsid w:val="0050191C"/>
    <w:rsid w:val="00501FBE"/>
    <w:rsid w:val="00503DB5"/>
    <w:rsid w:val="00504294"/>
    <w:rsid w:val="0050447D"/>
    <w:rsid w:val="0050687A"/>
    <w:rsid w:val="005103E0"/>
    <w:rsid w:val="00520294"/>
    <w:rsid w:val="00520EBF"/>
    <w:rsid w:val="00522792"/>
    <w:rsid w:val="00523060"/>
    <w:rsid w:val="0052325E"/>
    <w:rsid w:val="0052643B"/>
    <w:rsid w:val="00530544"/>
    <w:rsid w:val="00531B78"/>
    <w:rsid w:val="00533A60"/>
    <w:rsid w:val="00534D78"/>
    <w:rsid w:val="005359A1"/>
    <w:rsid w:val="005400AB"/>
    <w:rsid w:val="0054171F"/>
    <w:rsid w:val="005452D6"/>
    <w:rsid w:val="00551A5B"/>
    <w:rsid w:val="005573A1"/>
    <w:rsid w:val="00560459"/>
    <w:rsid w:val="00560A3D"/>
    <w:rsid w:val="00562330"/>
    <w:rsid w:val="00576359"/>
    <w:rsid w:val="00576741"/>
    <w:rsid w:val="00576B1F"/>
    <w:rsid w:val="00577782"/>
    <w:rsid w:val="00581829"/>
    <w:rsid w:val="005822C2"/>
    <w:rsid w:val="005824AB"/>
    <w:rsid w:val="00587584"/>
    <w:rsid w:val="00591408"/>
    <w:rsid w:val="005925AB"/>
    <w:rsid w:val="00595A82"/>
    <w:rsid w:val="00596AD7"/>
    <w:rsid w:val="005A23D0"/>
    <w:rsid w:val="005A2650"/>
    <w:rsid w:val="005B031E"/>
    <w:rsid w:val="005B4C69"/>
    <w:rsid w:val="005B6162"/>
    <w:rsid w:val="005C3686"/>
    <w:rsid w:val="005C56D6"/>
    <w:rsid w:val="005C6877"/>
    <w:rsid w:val="005D00AA"/>
    <w:rsid w:val="005D10EA"/>
    <w:rsid w:val="005D2932"/>
    <w:rsid w:val="005D46AB"/>
    <w:rsid w:val="005D56C1"/>
    <w:rsid w:val="005E034A"/>
    <w:rsid w:val="005E547D"/>
    <w:rsid w:val="005F385F"/>
    <w:rsid w:val="005F4873"/>
    <w:rsid w:val="005F65B5"/>
    <w:rsid w:val="00602686"/>
    <w:rsid w:val="0060307C"/>
    <w:rsid w:val="00611E31"/>
    <w:rsid w:val="0061314D"/>
    <w:rsid w:val="0061555F"/>
    <w:rsid w:val="00615861"/>
    <w:rsid w:val="006220EF"/>
    <w:rsid w:val="006222B1"/>
    <w:rsid w:val="0062609F"/>
    <w:rsid w:val="0062688D"/>
    <w:rsid w:val="00632259"/>
    <w:rsid w:val="00632AA2"/>
    <w:rsid w:val="00635F60"/>
    <w:rsid w:val="006379B1"/>
    <w:rsid w:val="00637F30"/>
    <w:rsid w:val="00645687"/>
    <w:rsid w:val="006459A7"/>
    <w:rsid w:val="006501D4"/>
    <w:rsid w:val="0065389E"/>
    <w:rsid w:val="006551FD"/>
    <w:rsid w:val="00656117"/>
    <w:rsid w:val="00656D8B"/>
    <w:rsid w:val="006612BE"/>
    <w:rsid w:val="00666F8D"/>
    <w:rsid w:val="00670468"/>
    <w:rsid w:val="006707E0"/>
    <w:rsid w:val="00672583"/>
    <w:rsid w:val="00674034"/>
    <w:rsid w:val="006766B7"/>
    <w:rsid w:val="00683144"/>
    <w:rsid w:val="00691A01"/>
    <w:rsid w:val="00692DA7"/>
    <w:rsid w:val="006A03F7"/>
    <w:rsid w:val="006A279E"/>
    <w:rsid w:val="006A31D4"/>
    <w:rsid w:val="006A7140"/>
    <w:rsid w:val="006A7BA8"/>
    <w:rsid w:val="006C0598"/>
    <w:rsid w:val="006C0864"/>
    <w:rsid w:val="006C293C"/>
    <w:rsid w:val="006C7B44"/>
    <w:rsid w:val="006D0C20"/>
    <w:rsid w:val="006D15AD"/>
    <w:rsid w:val="006D1D4B"/>
    <w:rsid w:val="006D2B6D"/>
    <w:rsid w:val="006D4BDC"/>
    <w:rsid w:val="006D5264"/>
    <w:rsid w:val="006D5B62"/>
    <w:rsid w:val="006D76BD"/>
    <w:rsid w:val="006E0A85"/>
    <w:rsid w:val="006E5F1A"/>
    <w:rsid w:val="006F223F"/>
    <w:rsid w:val="006F4064"/>
    <w:rsid w:val="006F47D4"/>
    <w:rsid w:val="006F57A2"/>
    <w:rsid w:val="00706101"/>
    <w:rsid w:val="00713EE6"/>
    <w:rsid w:val="007168FA"/>
    <w:rsid w:val="00716E2D"/>
    <w:rsid w:val="00717753"/>
    <w:rsid w:val="007260F5"/>
    <w:rsid w:val="00730CFD"/>
    <w:rsid w:val="00731882"/>
    <w:rsid w:val="0073339D"/>
    <w:rsid w:val="0074084B"/>
    <w:rsid w:val="00746E86"/>
    <w:rsid w:val="0074768F"/>
    <w:rsid w:val="007500F7"/>
    <w:rsid w:val="00751553"/>
    <w:rsid w:val="007560C6"/>
    <w:rsid w:val="00756277"/>
    <w:rsid w:val="00764EC5"/>
    <w:rsid w:val="00767B93"/>
    <w:rsid w:val="00772025"/>
    <w:rsid w:val="00774ADB"/>
    <w:rsid w:val="00774E43"/>
    <w:rsid w:val="00783C84"/>
    <w:rsid w:val="00786806"/>
    <w:rsid w:val="00787E45"/>
    <w:rsid w:val="00787F9A"/>
    <w:rsid w:val="00792457"/>
    <w:rsid w:val="007A1181"/>
    <w:rsid w:val="007A7ADD"/>
    <w:rsid w:val="007B0EF8"/>
    <w:rsid w:val="007B57E2"/>
    <w:rsid w:val="007C0107"/>
    <w:rsid w:val="007C166F"/>
    <w:rsid w:val="007C2FA5"/>
    <w:rsid w:val="007C37F9"/>
    <w:rsid w:val="007C5BA3"/>
    <w:rsid w:val="007D3900"/>
    <w:rsid w:val="007D51D6"/>
    <w:rsid w:val="007D6F00"/>
    <w:rsid w:val="007E049A"/>
    <w:rsid w:val="007E122E"/>
    <w:rsid w:val="007E5448"/>
    <w:rsid w:val="007E7EF0"/>
    <w:rsid w:val="007F4092"/>
    <w:rsid w:val="00805A08"/>
    <w:rsid w:val="00815D33"/>
    <w:rsid w:val="008202A7"/>
    <w:rsid w:val="0082055A"/>
    <w:rsid w:val="008228FD"/>
    <w:rsid w:val="0082644E"/>
    <w:rsid w:val="0083265B"/>
    <w:rsid w:val="00832B3D"/>
    <w:rsid w:val="00834DCF"/>
    <w:rsid w:val="008415FD"/>
    <w:rsid w:val="00842DF9"/>
    <w:rsid w:val="008441FF"/>
    <w:rsid w:val="00845EB9"/>
    <w:rsid w:val="00846C95"/>
    <w:rsid w:val="008473B5"/>
    <w:rsid w:val="00853F6A"/>
    <w:rsid w:val="008565F5"/>
    <w:rsid w:val="008611B1"/>
    <w:rsid w:val="00863516"/>
    <w:rsid w:val="00864969"/>
    <w:rsid w:val="0086668B"/>
    <w:rsid w:val="00873123"/>
    <w:rsid w:val="008767DF"/>
    <w:rsid w:val="00880304"/>
    <w:rsid w:val="00890945"/>
    <w:rsid w:val="00891AF0"/>
    <w:rsid w:val="008935A6"/>
    <w:rsid w:val="00895A0A"/>
    <w:rsid w:val="00895A17"/>
    <w:rsid w:val="00896779"/>
    <w:rsid w:val="008A2496"/>
    <w:rsid w:val="008A7F5B"/>
    <w:rsid w:val="008B382F"/>
    <w:rsid w:val="008B53A8"/>
    <w:rsid w:val="008B667F"/>
    <w:rsid w:val="008C3934"/>
    <w:rsid w:val="008D05BF"/>
    <w:rsid w:val="008D18FB"/>
    <w:rsid w:val="008D3CC1"/>
    <w:rsid w:val="008E34FF"/>
    <w:rsid w:val="008F4437"/>
    <w:rsid w:val="008F568D"/>
    <w:rsid w:val="00900198"/>
    <w:rsid w:val="00901B34"/>
    <w:rsid w:val="009027A5"/>
    <w:rsid w:val="00905B5E"/>
    <w:rsid w:val="00911B05"/>
    <w:rsid w:val="0091402E"/>
    <w:rsid w:val="009160E0"/>
    <w:rsid w:val="00916B9B"/>
    <w:rsid w:val="0092744D"/>
    <w:rsid w:val="009275CD"/>
    <w:rsid w:val="0093069F"/>
    <w:rsid w:val="009332C7"/>
    <w:rsid w:val="009340D6"/>
    <w:rsid w:val="00941473"/>
    <w:rsid w:val="00947983"/>
    <w:rsid w:val="00950F3B"/>
    <w:rsid w:val="00961A2E"/>
    <w:rsid w:val="0096200A"/>
    <w:rsid w:val="00962347"/>
    <w:rsid w:val="009625DB"/>
    <w:rsid w:val="00966A7A"/>
    <w:rsid w:val="00966CDE"/>
    <w:rsid w:val="0096717E"/>
    <w:rsid w:val="009704E1"/>
    <w:rsid w:val="00970734"/>
    <w:rsid w:val="0097385D"/>
    <w:rsid w:val="00993B30"/>
    <w:rsid w:val="00997D97"/>
    <w:rsid w:val="009A2AB3"/>
    <w:rsid w:val="009A36E9"/>
    <w:rsid w:val="009A45D8"/>
    <w:rsid w:val="009A4EEA"/>
    <w:rsid w:val="009A5AE5"/>
    <w:rsid w:val="009B0147"/>
    <w:rsid w:val="009B157B"/>
    <w:rsid w:val="009C285E"/>
    <w:rsid w:val="009C4940"/>
    <w:rsid w:val="009C5DDF"/>
    <w:rsid w:val="009D2D92"/>
    <w:rsid w:val="009D4A5C"/>
    <w:rsid w:val="009E00EE"/>
    <w:rsid w:val="009E1A05"/>
    <w:rsid w:val="009E7100"/>
    <w:rsid w:val="009F001A"/>
    <w:rsid w:val="009F0D3E"/>
    <w:rsid w:val="00A07DD8"/>
    <w:rsid w:val="00A10DAC"/>
    <w:rsid w:val="00A1276D"/>
    <w:rsid w:val="00A2148A"/>
    <w:rsid w:val="00A26559"/>
    <w:rsid w:val="00A26835"/>
    <w:rsid w:val="00A32AEB"/>
    <w:rsid w:val="00A3405D"/>
    <w:rsid w:val="00A34442"/>
    <w:rsid w:val="00A35FF0"/>
    <w:rsid w:val="00A36683"/>
    <w:rsid w:val="00A4105D"/>
    <w:rsid w:val="00A44932"/>
    <w:rsid w:val="00A50E9C"/>
    <w:rsid w:val="00A53519"/>
    <w:rsid w:val="00A63EA7"/>
    <w:rsid w:val="00A641FE"/>
    <w:rsid w:val="00A7034C"/>
    <w:rsid w:val="00A74710"/>
    <w:rsid w:val="00A94BF4"/>
    <w:rsid w:val="00A9599C"/>
    <w:rsid w:val="00AA130C"/>
    <w:rsid w:val="00AA1BF5"/>
    <w:rsid w:val="00AB3941"/>
    <w:rsid w:val="00AB4659"/>
    <w:rsid w:val="00AB51A9"/>
    <w:rsid w:val="00AB55ED"/>
    <w:rsid w:val="00AB5EE8"/>
    <w:rsid w:val="00AB6035"/>
    <w:rsid w:val="00AB74A1"/>
    <w:rsid w:val="00AB74C0"/>
    <w:rsid w:val="00AC1D92"/>
    <w:rsid w:val="00AC1EC9"/>
    <w:rsid w:val="00AC4CDA"/>
    <w:rsid w:val="00AC4DFF"/>
    <w:rsid w:val="00AC579C"/>
    <w:rsid w:val="00AE1A14"/>
    <w:rsid w:val="00AE47A6"/>
    <w:rsid w:val="00AF1D90"/>
    <w:rsid w:val="00B025E1"/>
    <w:rsid w:val="00B132A0"/>
    <w:rsid w:val="00B14DD1"/>
    <w:rsid w:val="00B24F40"/>
    <w:rsid w:val="00B25DB0"/>
    <w:rsid w:val="00B26ACA"/>
    <w:rsid w:val="00B30874"/>
    <w:rsid w:val="00B31BC9"/>
    <w:rsid w:val="00B32902"/>
    <w:rsid w:val="00B3378E"/>
    <w:rsid w:val="00B40688"/>
    <w:rsid w:val="00B475F9"/>
    <w:rsid w:val="00B47612"/>
    <w:rsid w:val="00B50F5F"/>
    <w:rsid w:val="00B61850"/>
    <w:rsid w:val="00B72E7F"/>
    <w:rsid w:val="00B762A2"/>
    <w:rsid w:val="00B82A6A"/>
    <w:rsid w:val="00B83280"/>
    <w:rsid w:val="00B83D2E"/>
    <w:rsid w:val="00B85DA6"/>
    <w:rsid w:val="00B87B55"/>
    <w:rsid w:val="00B97A36"/>
    <w:rsid w:val="00B97E46"/>
    <w:rsid w:val="00BA43F5"/>
    <w:rsid w:val="00BA6C24"/>
    <w:rsid w:val="00BA75C3"/>
    <w:rsid w:val="00BB06AE"/>
    <w:rsid w:val="00BB3FEB"/>
    <w:rsid w:val="00BC1A3D"/>
    <w:rsid w:val="00BC47CE"/>
    <w:rsid w:val="00BC7CB5"/>
    <w:rsid w:val="00BD2E31"/>
    <w:rsid w:val="00BD7AF4"/>
    <w:rsid w:val="00BD7FCB"/>
    <w:rsid w:val="00BE2C05"/>
    <w:rsid w:val="00BE4D1E"/>
    <w:rsid w:val="00BE725A"/>
    <w:rsid w:val="00BE7422"/>
    <w:rsid w:val="00BE7759"/>
    <w:rsid w:val="00BE7769"/>
    <w:rsid w:val="00BF2729"/>
    <w:rsid w:val="00BF5677"/>
    <w:rsid w:val="00C077B3"/>
    <w:rsid w:val="00C21AC1"/>
    <w:rsid w:val="00C26B9B"/>
    <w:rsid w:val="00C32512"/>
    <w:rsid w:val="00C42547"/>
    <w:rsid w:val="00C456B1"/>
    <w:rsid w:val="00C45DCF"/>
    <w:rsid w:val="00C520E8"/>
    <w:rsid w:val="00C5224A"/>
    <w:rsid w:val="00C532D3"/>
    <w:rsid w:val="00C54609"/>
    <w:rsid w:val="00C5563A"/>
    <w:rsid w:val="00C5718B"/>
    <w:rsid w:val="00C6237E"/>
    <w:rsid w:val="00C6446D"/>
    <w:rsid w:val="00C72064"/>
    <w:rsid w:val="00C85256"/>
    <w:rsid w:val="00C948E0"/>
    <w:rsid w:val="00C96411"/>
    <w:rsid w:val="00C97482"/>
    <w:rsid w:val="00CA5954"/>
    <w:rsid w:val="00CA7503"/>
    <w:rsid w:val="00CB0BC4"/>
    <w:rsid w:val="00CB4198"/>
    <w:rsid w:val="00CC2F3D"/>
    <w:rsid w:val="00CC44E6"/>
    <w:rsid w:val="00CC5467"/>
    <w:rsid w:val="00CC631C"/>
    <w:rsid w:val="00CC7472"/>
    <w:rsid w:val="00CD5F1C"/>
    <w:rsid w:val="00CE1FFC"/>
    <w:rsid w:val="00CE2A73"/>
    <w:rsid w:val="00CE5F20"/>
    <w:rsid w:val="00CE7C9D"/>
    <w:rsid w:val="00CF2FC5"/>
    <w:rsid w:val="00CF4368"/>
    <w:rsid w:val="00CF692C"/>
    <w:rsid w:val="00D00233"/>
    <w:rsid w:val="00D00682"/>
    <w:rsid w:val="00D033EF"/>
    <w:rsid w:val="00D05718"/>
    <w:rsid w:val="00D10E50"/>
    <w:rsid w:val="00D23F6C"/>
    <w:rsid w:val="00D25468"/>
    <w:rsid w:val="00D25956"/>
    <w:rsid w:val="00D2698B"/>
    <w:rsid w:val="00D35448"/>
    <w:rsid w:val="00D505B9"/>
    <w:rsid w:val="00D60869"/>
    <w:rsid w:val="00D63D89"/>
    <w:rsid w:val="00D652AB"/>
    <w:rsid w:val="00D70785"/>
    <w:rsid w:val="00D7229D"/>
    <w:rsid w:val="00D72794"/>
    <w:rsid w:val="00D76946"/>
    <w:rsid w:val="00D772FF"/>
    <w:rsid w:val="00D80EB5"/>
    <w:rsid w:val="00D87B93"/>
    <w:rsid w:val="00DA1454"/>
    <w:rsid w:val="00DA34D5"/>
    <w:rsid w:val="00DA4262"/>
    <w:rsid w:val="00DA54FB"/>
    <w:rsid w:val="00DA6507"/>
    <w:rsid w:val="00DA7CF3"/>
    <w:rsid w:val="00DB12D2"/>
    <w:rsid w:val="00DB162A"/>
    <w:rsid w:val="00DB4386"/>
    <w:rsid w:val="00DD16E3"/>
    <w:rsid w:val="00DD7FBA"/>
    <w:rsid w:val="00DE1B2B"/>
    <w:rsid w:val="00DE1B8E"/>
    <w:rsid w:val="00DE651B"/>
    <w:rsid w:val="00E032F6"/>
    <w:rsid w:val="00E14F97"/>
    <w:rsid w:val="00E2371B"/>
    <w:rsid w:val="00E25F0E"/>
    <w:rsid w:val="00E27044"/>
    <w:rsid w:val="00E31012"/>
    <w:rsid w:val="00E316A0"/>
    <w:rsid w:val="00E34EEF"/>
    <w:rsid w:val="00E40336"/>
    <w:rsid w:val="00E41D4D"/>
    <w:rsid w:val="00E439E5"/>
    <w:rsid w:val="00E44A38"/>
    <w:rsid w:val="00E46390"/>
    <w:rsid w:val="00E50551"/>
    <w:rsid w:val="00E524AD"/>
    <w:rsid w:val="00E543D6"/>
    <w:rsid w:val="00E54C10"/>
    <w:rsid w:val="00E55A09"/>
    <w:rsid w:val="00E567B7"/>
    <w:rsid w:val="00E6398C"/>
    <w:rsid w:val="00E659E7"/>
    <w:rsid w:val="00E6655B"/>
    <w:rsid w:val="00E747F1"/>
    <w:rsid w:val="00E76AF9"/>
    <w:rsid w:val="00E81849"/>
    <w:rsid w:val="00E84170"/>
    <w:rsid w:val="00E850C1"/>
    <w:rsid w:val="00E85AE2"/>
    <w:rsid w:val="00E86A5C"/>
    <w:rsid w:val="00E87568"/>
    <w:rsid w:val="00E90C39"/>
    <w:rsid w:val="00E96AA6"/>
    <w:rsid w:val="00EA0BC6"/>
    <w:rsid w:val="00EA5A79"/>
    <w:rsid w:val="00EA5AF0"/>
    <w:rsid w:val="00EB7812"/>
    <w:rsid w:val="00EC1B28"/>
    <w:rsid w:val="00EC5A98"/>
    <w:rsid w:val="00ED4373"/>
    <w:rsid w:val="00ED4C27"/>
    <w:rsid w:val="00ED5DDC"/>
    <w:rsid w:val="00ED6C22"/>
    <w:rsid w:val="00ED70CD"/>
    <w:rsid w:val="00EF40AE"/>
    <w:rsid w:val="00EF510A"/>
    <w:rsid w:val="00F01DEC"/>
    <w:rsid w:val="00F01FFA"/>
    <w:rsid w:val="00F169A0"/>
    <w:rsid w:val="00F20BB2"/>
    <w:rsid w:val="00F232EB"/>
    <w:rsid w:val="00F259B6"/>
    <w:rsid w:val="00F345BE"/>
    <w:rsid w:val="00F40986"/>
    <w:rsid w:val="00F4193B"/>
    <w:rsid w:val="00F42C9F"/>
    <w:rsid w:val="00F4379E"/>
    <w:rsid w:val="00F56603"/>
    <w:rsid w:val="00F56680"/>
    <w:rsid w:val="00F579E2"/>
    <w:rsid w:val="00F60540"/>
    <w:rsid w:val="00F61470"/>
    <w:rsid w:val="00F62778"/>
    <w:rsid w:val="00F65232"/>
    <w:rsid w:val="00F6571A"/>
    <w:rsid w:val="00F66F03"/>
    <w:rsid w:val="00F745E9"/>
    <w:rsid w:val="00F74B3C"/>
    <w:rsid w:val="00F826A6"/>
    <w:rsid w:val="00F83A42"/>
    <w:rsid w:val="00F83F38"/>
    <w:rsid w:val="00F95DC4"/>
    <w:rsid w:val="00FA0B1A"/>
    <w:rsid w:val="00FA0BC5"/>
    <w:rsid w:val="00FA20D8"/>
    <w:rsid w:val="00FA30FD"/>
    <w:rsid w:val="00FA74C2"/>
    <w:rsid w:val="00FB1219"/>
    <w:rsid w:val="00FB1238"/>
    <w:rsid w:val="00FB2747"/>
    <w:rsid w:val="00FB35FD"/>
    <w:rsid w:val="00FB428A"/>
    <w:rsid w:val="00FB7750"/>
    <w:rsid w:val="00FC03A5"/>
    <w:rsid w:val="00FC6D65"/>
    <w:rsid w:val="00FD21D2"/>
    <w:rsid w:val="00FD3D34"/>
    <w:rsid w:val="00FE0B92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73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0734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0734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70734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6655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E6655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E6655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6655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655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6655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C96411"/>
    <w:pPr>
      <w:tabs>
        <w:tab w:val="left" w:pos="360"/>
        <w:tab w:val="right" w:leader="dot" w:pos="9062"/>
      </w:tabs>
      <w:spacing w:before="120"/>
    </w:pPr>
  </w:style>
  <w:style w:type="paragraph" w:styleId="TJ2">
    <w:name w:val="toc 2"/>
    <w:basedOn w:val="Norml"/>
    <w:next w:val="Norml"/>
    <w:autoRedefine/>
    <w:uiPriority w:val="39"/>
    <w:rsid w:val="00970734"/>
    <w:pPr>
      <w:ind w:left="240"/>
    </w:pPr>
  </w:style>
  <w:style w:type="character" w:styleId="Hiperhivatkozs">
    <w:name w:val="Hyperlink"/>
    <w:basedOn w:val="Bekezdsalapbettpusa"/>
    <w:uiPriority w:val="99"/>
    <w:rsid w:val="0097073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7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70734"/>
  </w:style>
  <w:style w:type="paragraph" w:styleId="lfej">
    <w:name w:val="header"/>
    <w:basedOn w:val="Norml"/>
    <w:link w:val="lfejChar"/>
    <w:uiPriority w:val="99"/>
    <w:rsid w:val="00970734"/>
    <w:pPr>
      <w:tabs>
        <w:tab w:val="center" w:pos="4536"/>
        <w:tab w:val="right" w:pos="9072"/>
      </w:tabs>
    </w:pPr>
  </w:style>
  <w:style w:type="paragraph" w:styleId="TJ3">
    <w:name w:val="toc 3"/>
    <w:basedOn w:val="Norml"/>
    <w:next w:val="Norml"/>
    <w:autoRedefine/>
    <w:uiPriority w:val="39"/>
    <w:rsid w:val="00970734"/>
    <w:pPr>
      <w:ind w:left="480"/>
    </w:pPr>
  </w:style>
  <w:style w:type="paragraph" w:styleId="TJ4">
    <w:name w:val="toc 4"/>
    <w:basedOn w:val="Norml"/>
    <w:next w:val="Norml"/>
    <w:autoRedefine/>
    <w:semiHidden/>
    <w:rsid w:val="00970734"/>
    <w:pPr>
      <w:ind w:left="720"/>
    </w:pPr>
  </w:style>
  <w:style w:type="paragraph" w:styleId="TJ5">
    <w:name w:val="toc 5"/>
    <w:basedOn w:val="Norml"/>
    <w:next w:val="Norml"/>
    <w:autoRedefine/>
    <w:semiHidden/>
    <w:rsid w:val="00970734"/>
    <w:pPr>
      <w:ind w:left="960"/>
    </w:pPr>
  </w:style>
  <w:style w:type="paragraph" w:styleId="TJ6">
    <w:name w:val="toc 6"/>
    <w:basedOn w:val="Norml"/>
    <w:next w:val="Norml"/>
    <w:autoRedefine/>
    <w:semiHidden/>
    <w:rsid w:val="00970734"/>
    <w:pPr>
      <w:ind w:left="1200"/>
    </w:pPr>
  </w:style>
  <w:style w:type="paragraph" w:styleId="TJ7">
    <w:name w:val="toc 7"/>
    <w:basedOn w:val="Norml"/>
    <w:next w:val="Norml"/>
    <w:autoRedefine/>
    <w:semiHidden/>
    <w:rsid w:val="00970734"/>
    <w:pPr>
      <w:ind w:left="1440"/>
    </w:pPr>
  </w:style>
  <w:style w:type="paragraph" w:styleId="TJ8">
    <w:name w:val="toc 8"/>
    <w:basedOn w:val="Norml"/>
    <w:next w:val="Norml"/>
    <w:autoRedefine/>
    <w:semiHidden/>
    <w:rsid w:val="00970734"/>
    <w:pPr>
      <w:ind w:left="1680"/>
    </w:pPr>
  </w:style>
  <w:style w:type="paragraph" w:styleId="TJ9">
    <w:name w:val="toc 9"/>
    <w:basedOn w:val="Norml"/>
    <w:next w:val="Norml"/>
    <w:autoRedefine/>
    <w:semiHidden/>
    <w:rsid w:val="00970734"/>
    <w:pPr>
      <w:ind w:left="1920"/>
    </w:pPr>
  </w:style>
  <w:style w:type="paragraph" w:styleId="Buborkszveg">
    <w:name w:val="Balloon Text"/>
    <w:basedOn w:val="Norml"/>
    <w:semiHidden/>
    <w:rsid w:val="00853F6A"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95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E16DC"/>
    <w:rPr>
      <w:sz w:val="24"/>
      <w:szCs w:val="24"/>
    </w:rPr>
  </w:style>
  <w:style w:type="table" w:styleId="Rcsostblzat">
    <w:name w:val="Table Grid"/>
    <w:basedOn w:val="Normltblzat"/>
    <w:rsid w:val="0040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E6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66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E665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E665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C10"/>
    <w:pPr>
      <w:ind w:left="720"/>
      <w:contextualSpacing/>
    </w:pPr>
  </w:style>
  <w:style w:type="character" w:styleId="Kiemels">
    <w:name w:val="Emphasis"/>
    <w:basedOn w:val="Bekezdsalapbettpusa"/>
    <w:qFormat/>
    <w:rsid w:val="005400AB"/>
    <w:rPr>
      <w:i/>
      <w:iCs/>
    </w:rPr>
  </w:style>
  <w:style w:type="paragraph" w:styleId="Szvegtrzs">
    <w:name w:val="Body Text"/>
    <w:basedOn w:val="Norml"/>
    <w:link w:val="SzvegtrzsChar"/>
    <w:rsid w:val="003E571D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E571D"/>
    <w:rPr>
      <w:kern w:val="1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3E571D"/>
    <w:pPr>
      <w:suppressAutoHyphens/>
      <w:ind w:left="720"/>
    </w:pPr>
    <w:rPr>
      <w:kern w:val="1"/>
      <w:lang w:eastAsia="ar-SA"/>
    </w:rPr>
  </w:style>
  <w:style w:type="paragraph" w:customStyle="1" w:styleId="Tblzattartalom">
    <w:name w:val="Táblázattartalom"/>
    <w:basedOn w:val="Norml"/>
    <w:rsid w:val="003E571D"/>
    <w:pPr>
      <w:suppressLineNumbers/>
      <w:suppressAutoHyphens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1302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EA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laszlo@olimpi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abai@magyaredzo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8BAD0-FA35-4648-9ECD-B29F2F74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501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HÉRAKLÉSZ VÁLOGATOTT</vt:lpstr>
    </vt:vector>
  </TitlesOfParts>
  <Company>Microsoft</Company>
  <LinksUpToDate>false</LinksUpToDate>
  <CharactersWithSpaces>3952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_Toc341772503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_Toc341772502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_Toc341772501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_Toc341772500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_Toc341772499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_Toc341772498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_Toc341772497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_Toc341772496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_Toc341772495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_Toc341772494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_Toc341772493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_Toc341772492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_Toc341772491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_Toc341772490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_Toc341772489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_Toc341772488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_Toc341772487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_Toc341772486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_Toc341772485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_Toc341772484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_Toc341772483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_Toc341772482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_Toc341772481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_Toc341772480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_Toc341772479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_Toc341772478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_Toc341772477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_Toc341772476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_Toc341772475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_Toc341772474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HÉRAKLÉSZ VÁLOGATOTT</dc:title>
  <dc:creator>Csabai Edvin</dc:creator>
  <cp:lastModifiedBy>Dikácz Ernő</cp:lastModifiedBy>
  <cp:revision>2</cp:revision>
  <cp:lastPrinted>2019-01-28T07:13:00Z</cp:lastPrinted>
  <dcterms:created xsi:type="dcterms:W3CDTF">2022-02-02T08:52:00Z</dcterms:created>
  <dcterms:modified xsi:type="dcterms:W3CDTF">2022-02-02T08:52:00Z</dcterms:modified>
</cp:coreProperties>
</file>